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11E32F" w14:textId="4A410508" w:rsidR="0098014B" w:rsidRPr="00AC6265" w:rsidRDefault="0098014B" w:rsidP="00EE6D64">
      <w:pPr>
        <w:pStyle w:val="Title"/>
        <w:jc w:val="center"/>
        <w:rPr>
          <w:rFonts w:cs="B Nazanin" w:hint="default"/>
          <w:sz w:val="36"/>
          <w:szCs w:val="36"/>
          <w:lang w:bidi="fa-IR"/>
        </w:rPr>
      </w:pPr>
      <w:r w:rsidRPr="00AC6265">
        <w:rPr>
          <w:rFonts w:cs="B Nazanin" w:hint="default"/>
          <w:sz w:val="36"/>
          <w:szCs w:val="36"/>
          <w:lang w:bidi="fa-IR"/>
        </w:rPr>
        <w:t>معاونت پژوهش و فناوری</w:t>
      </w:r>
    </w:p>
    <w:p w14:paraId="7E9C81EC" w14:textId="5CAEDAEF" w:rsidR="0098014B" w:rsidRPr="00AC6265" w:rsidRDefault="0098014B" w:rsidP="00EE6D64">
      <w:pPr>
        <w:pStyle w:val="Heading6"/>
        <w:spacing w:line="240" w:lineRule="auto"/>
        <w:jc w:val="center"/>
        <w:rPr>
          <w:rFonts w:hint="default"/>
          <w:sz w:val="28"/>
          <w:szCs w:val="28"/>
          <w:lang w:bidi="fa-IR"/>
        </w:rPr>
      </w:pPr>
      <w:r w:rsidRPr="00AC6265">
        <w:rPr>
          <w:sz w:val="28"/>
          <w:szCs w:val="28"/>
          <w:lang w:bidi="fa-IR"/>
        </w:rPr>
        <w:t>مدیریت امور پژوهشی</w:t>
      </w:r>
    </w:p>
    <w:p w14:paraId="254BC36B" w14:textId="35E7CF4D" w:rsidR="00E4494D" w:rsidRPr="00AC6265" w:rsidRDefault="008B0B0F" w:rsidP="00480399">
      <w:pPr>
        <w:pStyle w:val="Heading6"/>
        <w:pBdr>
          <w:bottom w:val="single" w:sz="4" w:space="1" w:color="auto"/>
        </w:pBdr>
        <w:spacing w:before="0" w:after="0" w:line="240" w:lineRule="auto"/>
        <w:jc w:val="center"/>
        <w:rPr>
          <w:rFonts w:hint="default"/>
          <w:sz w:val="36"/>
          <w:szCs w:val="36"/>
          <w:lang w:bidi="fa-IR"/>
        </w:rPr>
      </w:pPr>
      <w:r w:rsidRPr="00AC6265">
        <w:rPr>
          <w:rFonts w:hint="default"/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1662E3E7" wp14:editId="0BCAE6F7">
                <wp:simplePos x="0" y="0"/>
                <wp:positionH relativeFrom="page">
                  <wp:posOffset>-913765</wp:posOffset>
                </wp:positionH>
                <wp:positionV relativeFrom="paragraph">
                  <wp:posOffset>-685800</wp:posOffset>
                </wp:positionV>
                <wp:extent cx="918210" cy="342265"/>
                <wp:effectExtent l="10160" t="10160" r="5080" b="9525"/>
                <wp:wrapNone/>
                <wp:docPr id="11707406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CE83B" w14:textId="77777777" w:rsidR="00E4494D" w:rsidRDefault="0000000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گ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پ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/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2E3E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71.95pt;margin-top:-54pt;width:72.3pt;height:26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" o:allowincell="f">
                <v:textbox>
                  <w:txbxContent>
                    <w:p w14:paraId="1C2CE83B" w14:textId="77777777" w:rsidR="00E4494D" w:rsidRDefault="00000000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گ</w:t>
                      </w:r>
                      <w:r>
                        <w:rPr>
                          <w:rFonts w:cs="Times New Roma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م</w:t>
                      </w:r>
                      <w:r>
                        <w:rPr>
                          <w:rFonts w:cs="Times New Roma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پ</w:t>
                      </w:r>
                      <w:r>
                        <w:rPr>
                          <w:rFonts w:cs="Times New Roma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/ 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6265">
        <w:rPr>
          <w:rFonts w:hint="default"/>
          <w:sz w:val="36"/>
          <w:szCs w:val="36"/>
          <w:lang w:bidi="fa-IR"/>
        </w:rPr>
        <w:t xml:space="preserve">فرم </w:t>
      </w:r>
      <w:proofErr w:type="spellStart"/>
      <w:r w:rsidRPr="00AC6265">
        <w:rPr>
          <w:rFonts w:hint="default"/>
          <w:sz w:val="36"/>
          <w:szCs w:val="36"/>
          <w:lang w:bidi="fa-IR"/>
        </w:rPr>
        <w:t>پیشنهاده</w:t>
      </w:r>
      <w:proofErr w:type="spellEnd"/>
      <w:r w:rsidRPr="00AC6265">
        <w:rPr>
          <w:rFonts w:hint="default"/>
          <w:sz w:val="36"/>
          <w:szCs w:val="36"/>
          <w:lang w:bidi="fa-IR"/>
        </w:rPr>
        <w:t xml:space="preserve"> طرح پژوهش</w:t>
      </w:r>
      <w:r w:rsidR="000379B8">
        <w:rPr>
          <w:rFonts w:hint="default"/>
          <w:sz w:val="36"/>
          <w:szCs w:val="36"/>
          <w:lang w:bidi="fa-IR"/>
        </w:rPr>
        <w:t>ی</w:t>
      </w:r>
    </w:p>
    <w:p w14:paraId="71D0965B" w14:textId="73B1D650" w:rsidR="00E4494D" w:rsidRPr="00AC6265" w:rsidRDefault="00000000" w:rsidP="00AC6265">
      <w:pPr>
        <w:pStyle w:val="Heading1"/>
        <w:bidi/>
        <w:rPr>
          <w:rFonts w:hint="default"/>
          <w:lang w:bidi="fa-IR"/>
        </w:rPr>
      </w:pPr>
      <w:r w:rsidRPr="00AC6265">
        <w:rPr>
          <w:rFonts w:hint="default"/>
          <w:lang w:bidi="fa-IR"/>
        </w:rPr>
        <w:t>اطلاعات مربوط به طرح دهنده و هم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>اران</w:t>
      </w:r>
      <w:r w:rsidR="00AC6265">
        <w:rPr>
          <w:lang w:bidi="fa-IR"/>
        </w:rPr>
        <w:t>:</w:t>
      </w:r>
    </w:p>
    <w:p w14:paraId="6A251EDC" w14:textId="7099DAE2" w:rsidR="00E4494D" w:rsidRPr="00AC6265" w:rsidRDefault="00000000" w:rsidP="003A0E29">
      <w:pPr>
        <w:tabs>
          <w:tab w:val="left" w:pos="4053"/>
          <w:tab w:val="right" w:pos="8306"/>
        </w:tabs>
        <w:rPr>
          <w:rFonts w:hint="default"/>
          <w:lang w:bidi="fa-IR"/>
        </w:rPr>
      </w:pPr>
      <w:r w:rsidRPr="00AC6265">
        <w:rPr>
          <w:rFonts w:hint="default"/>
          <w:b/>
          <w:bCs/>
          <w:lang w:bidi="fa-IR"/>
        </w:rPr>
        <w:t>نام و نام خانوادگ</w:t>
      </w:r>
      <w:r w:rsidR="000379B8">
        <w:rPr>
          <w:rFonts w:hint="default"/>
          <w:b/>
          <w:bCs/>
          <w:lang w:bidi="fa-IR"/>
        </w:rPr>
        <w:t>ی</w:t>
      </w:r>
      <w:r w:rsidRPr="00AC6265">
        <w:rPr>
          <w:rFonts w:hint="default"/>
          <w:b/>
          <w:bCs/>
          <w:lang w:bidi="fa-IR"/>
        </w:rPr>
        <w:t xml:space="preserve"> </w:t>
      </w:r>
      <w:r w:rsidR="007667BC" w:rsidRPr="00AC6265">
        <w:rPr>
          <w:rFonts w:hint="default"/>
          <w:b/>
          <w:bCs/>
          <w:lang w:bidi="fa-IR"/>
        </w:rPr>
        <w:t>مجری</w:t>
      </w:r>
      <w:r w:rsidRPr="00AC6265">
        <w:rPr>
          <w:rFonts w:hint="default"/>
          <w:b/>
          <w:bCs/>
          <w:lang w:bidi="fa-IR"/>
        </w:rPr>
        <w:t>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cs="B Roya" w:hint="default"/>
            <w:shd w:val="clear" w:color="auto" w:fill="E8E8E8" w:themeFill="background2"/>
            <w:lang w:bidi="fa-IR"/>
          </w:rPr>
          <w:alias w:val="نام و نام خانوادگی"/>
          <w:tag w:val="نام و نام خانوادگی"/>
          <w:id w:val="-1145271562"/>
          <w:placeholder>
            <w:docPart w:val="F6F9597FBA20469FA51146D8CB847C0E"/>
          </w:placeholder>
          <w:showingPlcHdr/>
          <w:text/>
        </w:sdtPr>
        <w:sdtContent>
          <w:r w:rsidR="00E971C2" w:rsidRPr="00CA64E2">
            <w:rPr>
              <w:rStyle w:val="PlaceholderText"/>
              <w:shd w:val="clear" w:color="auto" w:fill="F2F2F2" w:themeFill="background1" w:themeFillShade="F2"/>
            </w:rPr>
            <w:t>وارد کنید</w:t>
          </w:r>
        </w:sdtContent>
      </w:sdt>
      <w:r w:rsidR="0098014B" w:rsidRPr="00AC6265">
        <w:rPr>
          <w:rFonts w:hint="default"/>
          <w:lang w:bidi="fa-IR"/>
        </w:rPr>
        <w:tab/>
      </w:r>
      <w:r w:rsidRPr="00AC6265">
        <w:rPr>
          <w:rFonts w:hint="default"/>
          <w:b/>
          <w:bCs/>
          <w:lang w:bidi="fa-IR"/>
        </w:rPr>
        <w:t>گروه:</w:t>
      </w:r>
      <w:r w:rsidR="0098014B"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گروه"/>
          <w:tag w:val="گروه"/>
          <w:id w:val="-184367241"/>
          <w:placeholder>
            <w:docPart w:val="8AEAC2C1D85B4572BB89D439A9F0CA8E"/>
          </w:placeholder>
          <w:showingPlcHdr/>
          <w:text/>
        </w:sdtPr>
        <w:sdtContent>
          <w:r w:rsidR="00CA64E2" w:rsidRPr="00E971C2">
            <w:rPr>
              <w:rStyle w:val="PlaceholderText"/>
              <w:rFonts w:cs="B Roya"/>
              <w:color w:val="auto"/>
              <w:shd w:val="clear" w:color="auto" w:fill="F2F2F2" w:themeFill="background1" w:themeFillShade="F2"/>
            </w:rPr>
            <w:t>وارد کنید</w:t>
          </w:r>
        </w:sdtContent>
      </w:sdt>
      <w:r w:rsidRPr="00AC6265">
        <w:rPr>
          <w:rFonts w:hint="default"/>
          <w:lang w:bidi="fa-IR"/>
        </w:rPr>
        <w:tab/>
      </w:r>
      <w:r w:rsidRPr="00AC6265">
        <w:rPr>
          <w:rFonts w:hint="default"/>
          <w:b/>
          <w:bCs/>
          <w:lang w:bidi="fa-IR"/>
        </w:rPr>
        <w:t>دانشکده: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دانشکده"/>
          <w:tag w:val="دانشکده"/>
          <w:id w:val="-1740860667"/>
          <w:placeholder>
            <w:docPart w:val="9D7CF67ED5A041C29D2435858FC324C4"/>
          </w:placeholder>
          <w:showingPlcHdr/>
          <w:dropDownList>
            <w:listItem w:value="انتخاب کنید"/>
            <w:listItem w:displayText="علوم" w:value="علوم"/>
            <w:listItem w:displayText="مهندسی گرگان" w:value="مهندسی گرگان"/>
            <w:listItem w:displayText="فنی و مهندسی علی‌آباد" w:value="فنی و مهندسی علی‌آباد"/>
            <w:listItem w:displayText="علوم انسانی" w:value="علوم انسانی"/>
          </w:dropDownList>
        </w:sdtPr>
        <w:sdtContent>
          <w:r w:rsidR="00CA64E2" w:rsidRPr="00E971C2">
            <w:rPr>
              <w:rStyle w:val="PlaceholderText"/>
              <w:rFonts w:cs="B Roya"/>
              <w:color w:val="000000" w:themeColor="text1"/>
              <w:shd w:val="clear" w:color="auto" w:fill="F2F2F2" w:themeFill="background1" w:themeFillShade="F2"/>
            </w:rPr>
            <w:t>انتخاب کنید</w:t>
          </w:r>
        </w:sdtContent>
      </w:sdt>
    </w:p>
    <w:p w14:paraId="2D1DDD3A" w14:textId="0516B8EC" w:rsidR="00E4494D" w:rsidRPr="00AC6265" w:rsidRDefault="00000000" w:rsidP="003A0E29">
      <w:pPr>
        <w:tabs>
          <w:tab w:val="center" w:pos="4337"/>
          <w:tab w:val="right" w:pos="8306"/>
        </w:tabs>
        <w:rPr>
          <w:rFonts w:hint="default"/>
          <w:lang w:bidi="fa-IR"/>
        </w:rPr>
      </w:pPr>
      <w:r w:rsidRPr="00AC6265">
        <w:rPr>
          <w:rFonts w:hint="default"/>
          <w:b/>
          <w:bCs/>
          <w:lang w:bidi="fa-IR"/>
        </w:rPr>
        <w:t>تخصص: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تخصص"/>
          <w:tag w:val="تخصص"/>
          <w:id w:val="2108383277"/>
          <w:placeholder>
            <w:docPart w:val="7F11BF0155A94B159DD08213101E8159"/>
          </w:placeholder>
          <w:showingPlcHdr/>
          <w:text/>
        </w:sdtPr>
        <w:sdtContent>
          <w:r w:rsidR="00CA64E2" w:rsidRPr="00E971C2">
            <w:rPr>
              <w:rFonts w:cs="B Roya"/>
              <w:shd w:val="clear" w:color="auto" w:fill="F2F2F2" w:themeFill="background1" w:themeFillShade="F2"/>
            </w:rPr>
            <w:t>وارد کنید</w:t>
          </w:r>
        </w:sdtContent>
      </w:sdt>
      <w:r w:rsidRPr="00AC6265">
        <w:rPr>
          <w:rFonts w:hint="default"/>
          <w:lang w:bidi="fa-IR"/>
        </w:rPr>
        <w:tab/>
      </w:r>
      <w:r w:rsidR="00145154" w:rsidRPr="00AC6265">
        <w:rPr>
          <w:rFonts w:hint="default"/>
          <w:b/>
          <w:bCs/>
          <w:lang w:bidi="fa-IR"/>
        </w:rPr>
        <w:t>م</w:t>
      </w:r>
      <w:r w:rsidRPr="00AC6265">
        <w:rPr>
          <w:rFonts w:hint="default"/>
          <w:b/>
          <w:bCs/>
          <w:lang w:bidi="fa-IR"/>
        </w:rPr>
        <w:t>رتبه دانشگاهی:</w:t>
      </w:r>
      <w:r w:rsidR="003A0E29"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مرتبه دانشگاهی"/>
          <w:tag w:val="مرتبه دانشگاهی"/>
          <w:id w:val="1930770606"/>
          <w:lock w:val="sdtLocked"/>
          <w:placeholder>
            <w:docPart w:val="87F6B6A4C4D7476ABE4A72F42F17D796"/>
          </w:placeholder>
          <w:showingPlcHdr/>
          <w:dropDownList>
            <w:listItem w:value="انتخاب کنید"/>
            <w:listItem w:displayText="استاد" w:value="استاد"/>
            <w:listItem w:displayText="دانشیار" w:value="دانشیار"/>
            <w:listItem w:displayText="استادیار" w:value="استادیار"/>
            <w:listItem w:displayText="مربی" w:value="مربی"/>
          </w:dropDownList>
        </w:sdtPr>
        <w:sdtContent>
          <w:r w:rsidR="00CA64E2" w:rsidRPr="00E971C2">
            <w:rPr>
              <w:rFonts w:cs="B Roya"/>
              <w:shd w:val="clear" w:color="auto" w:fill="F2F2F2" w:themeFill="background1" w:themeFillShade="F2"/>
            </w:rPr>
            <w:t>انتخاب کنید</w:t>
          </w:r>
        </w:sdtContent>
      </w:sdt>
      <w:r w:rsidR="0098014B" w:rsidRPr="00AC6265">
        <w:rPr>
          <w:rFonts w:hint="default"/>
          <w:lang w:bidi="fa-IR"/>
        </w:rPr>
        <w:tab/>
      </w:r>
      <w:r w:rsidRPr="00AC6265">
        <w:rPr>
          <w:rFonts w:hint="default"/>
          <w:b/>
          <w:bCs/>
          <w:lang w:bidi="fa-IR"/>
        </w:rPr>
        <w:t>شماره تماس: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شماره تماس"/>
          <w:tag w:val="شماره تماس"/>
          <w:id w:val="2009712690"/>
          <w:placeholder>
            <w:docPart w:val="8D7E8DF726A44D129C3CD5D67EE4EC37"/>
          </w:placeholder>
          <w:showingPlcHdr/>
          <w:text/>
        </w:sdtPr>
        <w:sdtContent>
          <w:r w:rsidR="00CA64E2" w:rsidRPr="00E971C2">
            <w:rPr>
              <w:rStyle w:val="PlaceholderText"/>
              <w:rFonts w:cs="B Roya"/>
              <w:color w:val="auto"/>
              <w:shd w:val="clear" w:color="auto" w:fill="F2F2F2" w:themeFill="background1" w:themeFillShade="F2"/>
            </w:rPr>
            <w:t>وارد کنید</w:t>
          </w:r>
        </w:sdtContent>
      </w:sdt>
    </w:p>
    <w:p w14:paraId="7DD89D4F" w14:textId="77777777" w:rsidR="00E4494D" w:rsidRPr="00AC6265" w:rsidRDefault="00000000" w:rsidP="00EE6D64">
      <w:pPr>
        <w:pStyle w:val="Heading1"/>
        <w:bidi/>
        <w:rPr>
          <w:rFonts w:hint="default"/>
          <w:lang w:bidi="fa-IR"/>
        </w:rPr>
      </w:pPr>
      <w:r w:rsidRPr="00AC6265">
        <w:rPr>
          <w:rFonts w:hint="default"/>
          <w:lang w:bidi="fa-IR"/>
        </w:rPr>
        <w:t>خلاصه اطلاعات:</w:t>
      </w:r>
    </w:p>
    <w:p w14:paraId="6193B014" w14:textId="73C1CC60" w:rsidR="007667BC" w:rsidRPr="00AC6265" w:rsidRDefault="007667BC">
      <w:pPr>
        <w:rPr>
          <w:rFonts w:hint="default"/>
          <w:lang w:bidi="fa-IR"/>
        </w:rPr>
      </w:pPr>
      <w:r w:rsidRPr="00EE6D64">
        <w:rPr>
          <w:rFonts w:hint="default"/>
          <w:b/>
          <w:bCs/>
          <w:lang w:bidi="fa-IR"/>
        </w:rPr>
        <w:t>عنوان طرح: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عنوان طرح"/>
          <w:tag w:val="عنوان طرح"/>
          <w:id w:val="-235928952"/>
          <w:placeholder>
            <w:docPart w:val="093C79E868D74695817690A9AF52A769"/>
          </w:placeholder>
          <w:showingPlcHdr/>
        </w:sdtPr>
        <w:sdtContent>
          <w:r w:rsidR="00CA64E2" w:rsidRPr="00E971C2">
            <w:rPr>
              <w:rFonts w:cs="B Roya"/>
              <w:shd w:val="clear" w:color="auto" w:fill="F2F2F2" w:themeFill="background1" w:themeFillShade="F2"/>
            </w:rPr>
            <w:t>وارد کنید</w:t>
          </w:r>
        </w:sdtContent>
      </w:sdt>
    </w:p>
    <w:p w14:paraId="105F8C90" w14:textId="625D4DC6" w:rsidR="007667BC" w:rsidRPr="00AC6265" w:rsidRDefault="007667BC" w:rsidP="007667BC">
      <w:pPr>
        <w:tabs>
          <w:tab w:val="right" w:pos="8306"/>
        </w:tabs>
        <w:rPr>
          <w:rFonts w:hint="default"/>
          <w:lang w:bidi="fa-IR"/>
        </w:rPr>
      </w:pPr>
      <w:r w:rsidRPr="00EE6D64">
        <w:rPr>
          <w:rFonts w:hint="default"/>
          <w:b/>
          <w:bCs/>
          <w:lang w:bidi="fa-IR"/>
        </w:rPr>
        <w:t>نوع طرح: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نوع طرح"/>
          <w:tag w:val="نوع طرح"/>
          <w:id w:val="-2033333857"/>
          <w:placeholder>
            <w:docPart w:val="26F557CB075C43A3AAFCF5815EA3F54B"/>
          </w:placeholder>
          <w:showingPlcHdr/>
          <w:dropDownList>
            <w:listItem w:value="نوع طرح را انتخاب کنید"/>
            <w:listItem w:displayText="نوع ۱" w:value="نوع ۱"/>
            <w:listItem w:displayText="نوع ۲" w:value="نوع ۲"/>
          </w:dropDownList>
        </w:sdtPr>
        <w:sdtContent>
          <w:r w:rsidR="00CA64E2" w:rsidRPr="002E25E6">
            <w:rPr>
              <w:rStyle w:val="PlaceholderText"/>
              <w:rFonts w:cs="B Roya"/>
              <w:shd w:val="clear" w:color="auto" w:fill="F2F2F2" w:themeFill="background1" w:themeFillShade="F2"/>
            </w:rPr>
            <w:t>انتخاب کنید</w:t>
          </w:r>
        </w:sdtContent>
      </w:sdt>
      <w:r w:rsidRPr="00AC6265">
        <w:rPr>
          <w:rFonts w:hint="default"/>
          <w:lang w:bidi="fa-IR"/>
        </w:rPr>
        <w:tab/>
      </w:r>
      <w:r w:rsidRPr="00EE6D64">
        <w:rPr>
          <w:rFonts w:hint="default"/>
          <w:b/>
          <w:bCs/>
          <w:lang w:bidi="fa-IR"/>
        </w:rPr>
        <w:t>شماره طرح در سامانه گلستان: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lang w:bidi="fa-IR"/>
          </w:rPr>
          <w:alias w:val="شماره طرح در سامانه گلستان"/>
          <w:tag w:val="شماره طرح در سامانه گلستان"/>
          <w:id w:val="249088701"/>
          <w:placeholder>
            <w:docPart w:val="96F3B60177D74A2D8A6A879A0364925F"/>
          </w:placeholder>
          <w:showingPlcHdr/>
          <w:text/>
        </w:sdtPr>
        <w:sdtContent>
          <w:r w:rsidR="00CA64E2" w:rsidRPr="00E971C2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</w:p>
    <w:p w14:paraId="2BFC50FA" w14:textId="41E3D7D8" w:rsidR="007667BC" w:rsidRPr="00AC6265" w:rsidRDefault="007667BC" w:rsidP="007667BC">
      <w:pPr>
        <w:tabs>
          <w:tab w:val="right" w:pos="8306"/>
        </w:tabs>
        <w:rPr>
          <w:rFonts w:hint="default"/>
          <w:lang w:bidi="fa-IR"/>
        </w:rPr>
      </w:pPr>
      <w:r w:rsidRPr="00EE6D64">
        <w:rPr>
          <w:rFonts w:hint="default"/>
          <w:b/>
          <w:bCs/>
          <w:lang w:bidi="fa-IR"/>
        </w:rPr>
        <w:t xml:space="preserve">چند درصد از طرح در قالب </w:t>
      </w:r>
      <w:proofErr w:type="spellStart"/>
      <w:r w:rsidRPr="00EE6D64">
        <w:rPr>
          <w:rFonts w:hint="default"/>
          <w:b/>
          <w:bCs/>
          <w:lang w:bidi="fa-IR"/>
        </w:rPr>
        <w:t>پایان‌نامه</w:t>
      </w:r>
      <w:proofErr w:type="spellEnd"/>
      <w:r w:rsidRPr="00EE6D64">
        <w:rPr>
          <w:rFonts w:hint="default"/>
          <w:b/>
          <w:bCs/>
          <w:lang w:bidi="fa-IR"/>
        </w:rPr>
        <w:t xml:space="preserve"> انجام می‌شود؟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lang w:bidi="fa-IR"/>
          </w:rPr>
          <w:alias w:val="درصد پایان‌نامه"/>
          <w:tag w:val="درصد پایان‌نامه"/>
          <w:id w:val="-224759650"/>
          <w:placeholder>
            <w:docPart w:val="59412ED2EDAD42179747F83C0A182571"/>
          </w:placeholder>
          <w:showingPlcHdr/>
          <w:text/>
        </w:sdtPr>
        <w:sdtContent>
          <w:r w:rsidR="00CA64E2" w:rsidRPr="000C7225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  <w:r w:rsidR="00145154" w:rsidRPr="00AC6265">
        <w:rPr>
          <w:rFonts w:hint="default"/>
          <w:lang w:bidi="fa-IR"/>
        </w:rPr>
        <w:tab/>
      </w:r>
      <w:r w:rsidR="00145154" w:rsidRPr="00EE6D64">
        <w:rPr>
          <w:rFonts w:hint="default"/>
          <w:b/>
          <w:bCs/>
          <w:lang w:bidi="fa-IR"/>
        </w:rPr>
        <w:t xml:space="preserve">تعداد </w:t>
      </w:r>
      <w:proofErr w:type="spellStart"/>
      <w:r w:rsidR="00145154" w:rsidRPr="00EE6D64">
        <w:rPr>
          <w:rFonts w:hint="default"/>
          <w:b/>
          <w:bCs/>
          <w:lang w:bidi="fa-IR"/>
        </w:rPr>
        <w:t>پایان‌نامه</w:t>
      </w:r>
      <w:proofErr w:type="spellEnd"/>
      <w:r w:rsidR="00145154" w:rsidRPr="00EE6D64">
        <w:rPr>
          <w:rFonts w:hint="default"/>
          <w:b/>
          <w:bCs/>
          <w:lang w:bidi="fa-IR"/>
        </w:rPr>
        <w:t xml:space="preserve"> درگیر:</w:t>
      </w:r>
      <w:r w:rsidR="00145154"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lang w:bidi="fa-IR"/>
          </w:rPr>
          <w:alias w:val="تعداد پایان‌نامه"/>
          <w:tag w:val="تعداد پایان‌نامه"/>
          <w:id w:val="944498261"/>
          <w:placeholder>
            <w:docPart w:val="449621FCAC4142ED948172F593B1E08B"/>
          </w:placeholder>
          <w:showingPlcHdr/>
          <w:text/>
        </w:sdtPr>
        <w:sdtContent>
          <w:r w:rsidR="00CA64E2" w:rsidRPr="00E971C2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</w:p>
    <w:p w14:paraId="3DD2FA3F" w14:textId="1D4040AD" w:rsidR="00145154" w:rsidRPr="00AC6265" w:rsidRDefault="00145154" w:rsidP="000C7225">
      <w:pPr>
        <w:tabs>
          <w:tab w:val="left" w:pos="3486"/>
          <w:tab w:val="right" w:pos="8306"/>
        </w:tabs>
        <w:spacing w:line="240" w:lineRule="auto"/>
        <w:rPr>
          <w:rFonts w:hint="default"/>
          <w:lang w:bidi="fa-IR"/>
        </w:rPr>
      </w:pPr>
      <w:r w:rsidRPr="00EE6D64">
        <w:rPr>
          <w:rFonts w:hint="default"/>
          <w:b/>
          <w:bCs/>
          <w:lang w:bidi="fa-IR"/>
        </w:rPr>
        <w:t>کل اعتبار لازم: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lang w:bidi="fa-IR"/>
          </w:rPr>
          <w:alias w:val="کل اعتبار لازم"/>
          <w:tag w:val="کل اعتبار لازم"/>
          <w:id w:val="1729874707"/>
          <w:placeholder>
            <w:docPart w:val="DD0EE9CA8B5C4425BBE80561AA48499B"/>
          </w:placeholder>
          <w:showingPlcHdr/>
          <w:text/>
        </w:sdtPr>
        <w:sdtContent>
          <w:r w:rsidR="00CA64E2" w:rsidRPr="000C7225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  <w:r w:rsidRPr="00AC6265">
        <w:rPr>
          <w:rFonts w:hint="default"/>
          <w:lang w:bidi="fa-IR"/>
        </w:rPr>
        <w:tab/>
      </w:r>
      <w:r w:rsidRPr="00EE6D64">
        <w:rPr>
          <w:rFonts w:hint="default"/>
          <w:b/>
          <w:bCs/>
          <w:lang w:bidi="fa-IR"/>
        </w:rPr>
        <w:t>سهم دانشگاه:</w:t>
      </w: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lang w:bidi="fa-IR"/>
          </w:rPr>
          <w:alias w:val="سهم دانشگاه"/>
          <w:tag w:val="سهم دانشگاه"/>
          <w:id w:val="1456223704"/>
          <w:placeholder>
            <w:docPart w:val="DA87F34750C6437EB70D4EEC3BEFD890"/>
          </w:placeholder>
          <w:showingPlcHdr/>
          <w:text/>
        </w:sdtPr>
        <w:sdtContent>
          <w:r w:rsidR="00CA64E2" w:rsidRPr="000C7225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  <w:r w:rsidR="00D013E3" w:rsidRPr="00AC6265">
        <w:rPr>
          <w:rFonts w:hint="default"/>
          <w:lang w:bidi="fa-IR"/>
        </w:rPr>
        <w:tab/>
      </w:r>
      <w:r w:rsidR="00D013E3" w:rsidRPr="00EE6D64">
        <w:rPr>
          <w:rFonts w:hint="default"/>
          <w:b/>
          <w:bCs/>
          <w:lang w:bidi="fa-IR"/>
        </w:rPr>
        <w:t>محل تأمین اعتبار:</w:t>
      </w:r>
      <w:r w:rsidR="00D013E3" w:rsidRPr="00EE6D64">
        <w:rPr>
          <w:rFonts w:hint="default"/>
          <w:shd w:val="clear" w:color="auto" w:fill="E8E8E8" w:themeFill="background2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محل تأمین اعتبار"/>
          <w:tag w:val="محل تأمین اعتبار"/>
          <w:id w:val="-1107194214"/>
          <w:placeholder>
            <w:docPart w:val="3745CEDDBD12443DAF44A6CE2DA87D48"/>
          </w:placeholder>
          <w:showingPlcHdr/>
          <w:dropDownList>
            <w:listItem w:value="انتخاب کنید"/>
            <w:listItem w:displayText="پژوهانه" w:value="پژوهانه"/>
            <w:listItem w:displayText="شخصی" w:value="شخصی"/>
            <w:listItem w:displayText="سفارشی" w:value="سفارشی"/>
          </w:dropDownList>
        </w:sdtPr>
        <w:sdtContent>
          <w:r w:rsidR="00CA64E2" w:rsidRPr="000C7225">
            <w:rPr>
              <w:rFonts w:cs="B Roya" w:hint="default"/>
              <w:shd w:val="clear" w:color="auto" w:fill="E8E8E8" w:themeFill="background2"/>
              <w:lang w:bidi="fa-IR"/>
            </w:rPr>
            <w:t>انتخاب کنید</w:t>
          </w:r>
        </w:sdtContent>
      </w:sdt>
    </w:p>
    <w:p w14:paraId="6FB8EF3D" w14:textId="182B6A6A" w:rsidR="00145154" w:rsidRPr="00AC6265" w:rsidRDefault="00145154" w:rsidP="007667BC">
      <w:pPr>
        <w:tabs>
          <w:tab w:val="right" w:pos="8306"/>
        </w:tabs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مدت اجرای طرح: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مدت اجرای طرح"/>
          <w:tag w:val="مدت اجرای طرح"/>
          <w:id w:val="2110852508"/>
          <w:placeholder>
            <w:docPart w:val="F98873D580A54D05BF12AF03C21DF6ED"/>
          </w:placeholder>
          <w:showingPlcHdr/>
          <w:text/>
        </w:sdtPr>
        <w:sdtContent>
          <w:r w:rsidR="00CA64E2" w:rsidRPr="000C7225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  <w:r w:rsidRPr="00AC6265">
        <w:rPr>
          <w:rFonts w:hint="default"/>
          <w:lang w:bidi="fa-IR"/>
        </w:rPr>
        <w:tab/>
        <w:t xml:space="preserve">تاریخ </w:t>
      </w:r>
      <w:proofErr w:type="spellStart"/>
      <w:r w:rsidRPr="00AC6265">
        <w:rPr>
          <w:rFonts w:hint="default"/>
          <w:lang w:bidi="fa-IR"/>
        </w:rPr>
        <w:t>پیش‌بینی</w:t>
      </w:r>
      <w:proofErr w:type="spellEnd"/>
      <w:r w:rsidRPr="00AC6265">
        <w:rPr>
          <w:rFonts w:hint="default"/>
          <w:lang w:bidi="fa-IR"/>
        </w:rPr>
        <w:t xml:space="preserve"> اختتام طرح:</w:t>
      </w:r>
      <w:r w:rsidR="00D013E3"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تاریخ اختتام"/>
          <w:tag w:val="تاریخ اختتام"/>
          <w:id w:val="-582230014"/>
          <w:placeholder>
            <w:docPart w:val="8ADD157002AE4BC9949605ABDBF5C81D"/>
          </w:placeholder>
          <w:showingPlcHdr/>
          <w:text/>
        </w:sdtPr>
        <w:sdtContent>
          <w:r w:rsidR="00CA64E2" w:rsidRPr="000C7225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</w:p>
    <w:p w14:paraId="05448587" w14:textId="49628D86" w:rsidR="00D013E3" w:rsidRPr="00AC6265" w:rsidRDefault="00D013E3" w:rsidP="003C3653">
      <w:pPr>
        <w:tabs>
          <w:tab w:val="left" w:pos="4053"/>
          <w:tab w:val="right" w:pos="8306"/>
        </w:tabs>
        <w:spacing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دستاوردهای مورد انتظار از اجرای طرح: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دستاوردها"/>
          <w:tag w:val="دستاوردها"/>
          <w:id w:val="-816180315"/>
          <w:placeholder>
            <w:docPart w:val="DD97BF9115424D6AA6770F666BFDDD48"/>
          </w:placeholder>
          <w:showingPlcHdr/>
        </w:sdtPr>
        <w:sdtContent>
          <w:r w:rsidR="00CA64E2" w:rsidRPr="000C7225">
            <w:rPr>
              <w:rFonts w:cs="B Roya" w:hint="default"/>
              <w:shd w:val="clear" w:color="auto" w:fill="E8E8E8" w:themeFill="background2"/>
              <w:lang w:bidi="fa-IR"/>
            </w:rPr>
            <w:t>وارد کنید</w:t>
          </w:r>
        </w:sdtContent>
      </w:sdt>
    </w:p>
    <w:p w14:paraId="59E3B2C9" w14:textId="77777777" w:rsidR="00E4494D" w:rsidRPr="00AC6265" w:rsidRDefault="00000000" w:rsidP="00932963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>مراحل تصویب و ابلاغ:</w:t>
      </w: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13"/>
        <w:gridCol w:w="2520"/>
        <w:gridCol w:w="3523"/>
      </w:tblGrid>
      <w:tr w:rsidR="00E4494D" w:rsidRPr="00AC6265" w14:paraId="0EA9609C" w14:textId="77777777" w:rsidTr="00B8645B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F4EAB41" w14:textId="77777777" w:rsidR="00E4494D" w:rsidRPr="00AC6265" w:rsidRDefault="00000000" w:rsidP="00EE6D64">
            <w:pPr>
              <w:spacing w:line="240" w:lineRule="auto"/>
              <w:jc w:val="center"/>
              <w:rPr>
                <w:rFonts w:hint="default"/>
                <w:lang w:bidi="fa-IR"/>
              </w:rPr>
            </w:pPr>
            <w:r w:rsidRPr="00AC6265">
              <w:rPr>
                <w:rFonts w:hint="default"/>
                <w:lang w:bidi="fa-IR"/>
              </w:rPr>
              <w:t>مرجع تایید و تصویب کننده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80C951C" w14:textId="77777777" w:rsidR="00E4494D" w:rsidRPr="00AC6265" w:rsidRDefault="00000000" w:rsidP="00EE6D64">
            <w:pPr>
              <w:spacing w:line="240" w:lineRule="auto"/>
              <w:jc w:val="center"/>
              <w:rPr>
                <w:rFonts w:hint="default"/>
                <w:lang w:bidi="fa-IR"/>
              </w:rPr>
            </w:pPr>
            <w:r w:rsidRPr="00AC6265">
              <w:rPr>
                <w:rFonts w:hint="default"/>
                <w:lang w:bidi="fa-IR"/>
              </w:rPr>
              <w:t>تاریخ و شماره صورتجلسه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5C12B5C" w14:textId="77777777" w:rsidR="00E4494D" w:rsidRPr="00AC6265" w:rsidRDefault="00000000" w:rsidP="00EE6D64">
            <w:pPr>
              <w:spacing w:line="240" w:lineRule="auto"/>
              <w:jc w:val="center"/>
              <w:rPr>
                <w:rFonts w:hint="default"/>
                <w:lang w:bidi="fa-IR"/>
              </w:rPr>
            </w:pPr>
            <w:r w:rsidRPr="00AC6265">
              <w:rPr>
                <w:rFonts w:hint="default"/>
                <w:lang w:bidi="fa-IR"/>
              </w:rPr>
              <w:t>نام و نام خانوادگی و امضا مقام مسئول</w:t>
            </w:r>
          </w:p>
        </w:tc>
      </w:tr>
      <w:tr w:rsidR="00E4494D" w:rsidRPr="00AC6265" w14:paraId="608114D7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01A3" w14:textId="77777777" w:rsidR="00E4494D" w:rsidRPr="00AC6265" w:rsidRDefault="00000000" w:rsidP="00EE6D64">
            <w:pPr>
              <w:spacing w:line="240" w:lineRule="auto"/>
              <w:rPr>
                <w:rFonts w:hint="default"/>
                <w:lang w:bidi="fa-IR"/>
              </w:rPr>
            </w:pPr>
            <w:r w:rsidRPr="00AC6265">
              <w:rPr>
                <w:rFonts w:hint="default"/>
                <w:lang w:bidi="fa-IR"/>
              </w:rPr>
              <w:t>شورای گروه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9034" w14:textId="77777777" w:rsidR="00E4494D" w:rsidRPr="00AC6265" w:rsidRDefault="00E4494D" w:rsidP="00EE6D64">
            <w:pPr>
              <w:snapToGrid w:val="0"/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C107" w14:textId="77777777" w:rsidR="00E4494D" w:rsidRPr="00AC6265" w:rsidRDefault="00E4494D" w:rsidP="00EE6D64">
            <w:pPr>
              <w:snapToGrid w:val="0"/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E4494D" w:rsidRPr="00AC6265" w14:paraId="1C2CB2EF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7125" w14:textId="77777777" w:rsidR="00E4494D" w:rsidRPr="00AC6265" w:rsidRDefault="00000000" w:rsidP="00EE6D64">
            <w:pPr>
              <w:spacing w:line="240" w:lineRule="auto"/>
              <w:rPr>
                <w:rFonts w:hint="default"/>
                <w:lang w:bidi="fa-IR"/>
              </w:rPr>
            </w:pPr>
            <w:r w:rsidRPr="00AC6265">
              <w:rPr>
                <w:rFonts w:hint="default"/>
                <w:lang w:bidi="fa-IR"/>
              </w:rPr>
              <w:t xml:space="preserve">شورای پژوهشی دانشکده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67A4" w14:textId="77777777" w:rsidR="00E4494D" w:rsidRPr="00AC6265" w:rsidRDefault="00E4494D" w:rsidP="00EE6D64">
            <w:pPr>
              <w:snapToGrid w:val="0"/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D832" w14:textId="77777777" w:rsidR="00E4494D" w:rsidRPr="00AC6265" w:rsidRDefault="00E4494D" w:rsidP="00EE6D64">
            <w:pPr>
              <w:snapToGrid w:val="0"/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E4494D" w:rsidRPr="00AC6265" w14:paraId="30904420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1D16" w14:textId="34D720C9" w:rsidR="00E4494D" w:rsidRPr="00AC6265" w:rsidRDefault="00000000" w:rsidP="00EE6D64">
            <w:pPr>
              <w:spacing w:line="240" w:lineRule="auto"/>
              <w:rPr>
                <w:rFonts w:hint="default"/>
                <w:lang w:bidi="fa-IR"/>
              </w:rPr>
            </w:pPr>
            <w:r w:rsidRPr="00AC6265">
              <w:rPr>
                <w:rFonts w:hint="default"/>
                <w:lang w:bidi="fa-IR"/>
              </w:rPr>
              <w:t xml:space="preserve">شورای پژوهشی دانشگاه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8505" w14:textId="77777777" w:rsidR="00E4494D" w:rsidRPr="00AC6265" w:rsidRDefault="00E4494D" w:rsidP="00EE6D64">
            <w:pPr>
              <w:snapToGrid w:val="0"/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FB37" w14:textId="77777777" w:rsidR="00E4494D" w:rsidRPr="00AC6265" w:rsidRDefault="00E4494D" w:rsidP="00EE6D64">
            <w:pPr>
              <w:snapToGrid w:val="0"/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40AD6667" w14:textId="7BE589B6" w:rsidR="00E4494D" w:rsidRPr="00AC6265" w:rsidRDefault="00000000" w:rsidP="00EE6D64">
      <w:pPr>
        <w:pStyle w:val="Heading1"/>
        <w:bidi/>
        <w:rPr>
          <w:rFonts w:hint="default"/>
          <w:lang w:bidi="fa-IR"/>
        </w:rPr>
      </w:pPr>
      <w:r w:rsidRPr="00AC6265">
        <w:rPr>
          <w:rFonts w:hint="default"/>
          <w:lang w:bidi="fa-IR"/>
        </w:rPr>
        <w:lastRenderedPageBreak/>
        <w:t>قسمت اول :</w:t>
      </w:r>
      <w:r w:rsidRPr="00AC6265">
        <w:rPr>
          <w:rFonts w:hint="default"/>
          <w:lang w:bidi="fa-IR"/>
        </w:rPr>
        <w:tab/>
      </w:r>
    </w:p>
    <w:p w14:paraId="586C7966" w14:textId="4B30F5E2" w:rsidR="00E4494D" w:rsidRDefault="00000000" w:rsidP="00932963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مشخصات </w:t>
      </w:r>
      <w:r w:rsidR="00EE6D64" w:rsidRPr="00AC6265">
        <w:rPr>
          <w:lang w:bidi="fa-IR"/>
        </w:rPr>
        <w:t>همکاران</w:t>
      </w:r>
      <w:r w:rsidRPr="00AC6265">
        <w:rPr>
          <w:rFonts w:hint="default"/>
          <w:lang w:bidi="fa-IR"/>
        </w:rPr>
        <w:t xml:space="preserve"> </w:t>
      </w:r>
      <w:r w:rsidR="00EE6D64" w:rsidRPr="00AC6265">
        <w:rPr>
          <w:lang w:bidi="fa-IR"/>
        </w:rPr>
        <w:t>اصلی</w:t>
      </w:r>
      <w:r w:rsidRPr="00AC6265">
        <w:rPr>
          <w:rFonts w:hint="default"/>
          <w:lang w:bidi="fa-IR"/>
        </w:rPr>
        <w:t xml:space="preserve"> در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65"/>
        <w:gridCol w:w="1842"/>
        <w:gridCol w:w="1276"/>
        <w:gridCol w:w="1418"/>
        <w:gridCol w:w="1131"/>
      </w:tblGrid>
      <w:tr w:rsidR="00EE6D64" w:rsidRPr="002865EA" w14:paraId="0D3B8BCC" w14:textId="77777777" w:rsidTr="0058505A">
        <w:tc>
          <w:tcPr>
            <w:tcW w:w="2165" w:type="dxa"/>
            <w:shd w:val="clear" w:color="auto" w:fill="E8E8E8" w:themeFill="background2"/>
          </w:tcPr>
          <w:p w14:paraId="1B6462F0" w14:textId="77777777" w:rsidR="00EE6D64" w:rsidRPr="002865EA" w:rsidRDefault="00EE6D64" w:rsidP="00EE6D64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نام و نام خانوادگی</w:t>
            </w:r>
          </w:p>
        </w:tc>
        <w:tc>
          <w:tcPr>
            <w:tcW w:w="1842" w:type="dxa"/>
            <w:shd w:val="clear" w:color="auto" w:fill="E8E8E8" w:themeFill="background2"/>
          </w:tcPr>
          <w:p w14:paraId="75343EF7" w14:textId="77777777" w:rsidR="00EE6D64" w:rsidRPr="002865EA" w:rsidRDefault="00EE6D64" w:rsidP="00EE6D64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شغل</w:t>
            </w:r>
          </w:p>
        </w:tc>
        <w:tc>
          <w:tcPr>
            <w:tcW w:w="1276" w:type="dxa"/>
            <w:shd w:val="clear" w:color="auto" w:fill="E8E8E8" w:themeFill="background2"/>
          </w:tcPr>
          <w:p w14:paraId="70608941" w14:textId="77777777" w:rsidR="00EE6D64" w:rsidRPr="002865EA" w:rsidRDefault="00EE6D64" w:rsidP="00EE6D64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مرتبه علمی</w:t>
            </w:r>
          </w:p>
        </w:tc>
        <w:tc>
          <w:tcPr>
            <w:tcW w:w="1418" w:type="dxa"/>
            <w:shd w:val="clear" w:color="auto" w:fill="E8E8E8" w:themeFill="background2"/>
          </w:tcPr>
          <w:p w14:paraId="427E88CF" w14:textId="77777777" w:rsidR="00EE6D64" w:rsidRPr="002865EA" w:rsidRDefault="00EE6D64" w:rsidP="00EE6D64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نوع همکاری</w:t>
            </w:r>
          </w:p>
        </w:tc>
        <w:tc>
          <w:tcPr>
            <w:tcW w:w="1131" w:type="dxa"/>
            <w:shd w:val="clear" w:color="auto" w:fill="E8E8E8" w:themeFill="background2"/>
          </w:tcPr>
          <w:p w14:paraId="0B535354" w14:textId="77777777" w:rsidR="00EE6D64" w:rsidRPr="002865EA" w:rsidRDefault="00EE6D64" w:rsidP="00EE6D64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امضا</w:t>
            </w:r>
          </w:p>
        </w:tc>
      </w:tr>
      <w:tr w:rsidR="0058505A" w:rsidRPr="00EE6D64" w14:paraId="364B92EF" w14:textId="77777777" w:rsidTr="0058505A">
        <w:tc>
          <w:tcPr>
            <w:tcW w:w="2165" w:type="dxa"/>
          </w:tcPr>
          <w:p w14:paraId="406ED00D" w14:textId="6E5C6F15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842" w:type="dxa"/>
          </w:tcPr>
          <w:p w14:paraId="76304C60" w14:textId="19445ACF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6" w:type="dxa"/>
          </w:tcPr>
          <w:p w14:paraId="35EEEDEB" w14:textId="0BC4D5A2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18" w:type="dxa"/>
          </w:tcPr>
          <w:p w14:paraId="2A2A31B4" w14:textId="01B1598B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131" w:type="dxa"/>
          </w:tcPr>
          <w:p w14:paraId="2FC19E5C" w14:textId="77777777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58505A" w:rsidRPr="00EE6D64" w14:paraId="281EA19A" w14:textId="77777777" w:rsidTr="0058505A">
        <w:tc>
          <w:tcPr>
            <w:tcW w:w="2165" w:type="dxa"/>
          </w:tcPr>
          <w:p w14:paraId="0C509FB0" w14:textId="7AA027A0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842" w:type="dxa"/>
          </w:tcPr>
          <w:p w14:paraId="0C0AD3A5" w14:textId="39E0A82A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6" w:type="dxa"/>
          </w:tcPr>
          <w:p w14:paraId="166616F8" w14:textId="0BAAFE0B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18" w:type="dxa"/>
          </w:tcPr>
          <w:p w14:paraId="658BDA25" w14:textId="6B1E7CEA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131" w:type="dxa"/>
          </w:tcPr>
          <w:p w14:paraId="413CA42B" w14:textId="77777777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58505A" w:rsidRPr="00EE6D64" w14:paraId="1A0700B1" w14:textId="77777777" w:rsidTr="0058505A">
        <w:tc>
          <w:tcPr>
            <w:tcW w:w="2165" w:type="dxa"/>
          </w:tcPr>
          <w:p w14:paraId="3A2A52E2" w14:textId="77777777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842" w:type="dxa"/>
          </w:tcPr>
          <w:p w14:paraId="04BA7BF3" w14:textId="77777777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6" w:type="dxa"/>
          </w:tcPr>
          <w:p w14:paraId="0131D693" w14:textId="77777777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18" w:type="dxa"/>
          </w:tcPr>
          <w:p w14:paraId="700168D7" w14:textId="77777777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131" w:type="dxa"/>
          </w:tcPr>
          <w:p w14:paraId="011FFD17" w14:textId="77777777" w:rsidR="0058505A" w:rsidRPr="00EE6D64" w:rsidRDefault="0058505A" w:rsidP="0058505A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15F54FF2" w14:textId="2C414794" w:rsidR="00E4494D" w:rsidRDefault="002865EA" w:rsidP="00932963">
      <w:pPr>
        <w:pStyle w:val="Heading2"/>
        <w:rPr>
          <w:rFonts w:hint="default"/>
          <w:lang w:bidi="fa-IR"/>
        </w:rPr>
      </w:pPr>
      <w:proofErr w:type="spellStart"/>
      <w:r w:rsidRPr="00AC6265">
        <w:rPr>
          <w:lang w:bidi="fa-IR"/>
        </w:rPr>
        <w:t>طرح</w:t>
      </w:r>
      <w:r w:rsidR="00B8645B">
        <w:rPr>
          <w:lang w:bidi="fa-IR"/>
        </w:rPr>
        <w:t>‌</w:t>
      </w:r>
      <w:r>
        <w:rPr>
          <w:lang w:bidi="fa-IR"/>
        </w:rPr>
        <w:t>ه</w:t>
      </w:r>
      <w:r w:rsidRPr="00AC6265">
        <w:rPr>
          <w:lang w:bidi="fa-IR"/>
        </w:rPr>
        <w:t>ای</w:t>
      </w:r>
      <w:proofErr w:type="spellEnd"/>
      <w:r w:rsidRPr="00AC6265">
        <w:rPr>
          <w:rFonts w:hint="default"/>
          <w:lang w:bidi="fa-IR"/>
        </w:rPr>
        <w:t xml:space="preserve"> پژوهش</w:t>
      </w:r>
      <w:r>
        <w:rPr>
          <w:lang w:bidi="fa-IR"/>
        </w:rPr>
        <w:t>ی</w:t>
      </w:r>
      <w:r w:rsidRPr="00AC6265">
        <w:rPr>
          <w:rFonts w:hint="default"/>
          <w:lang w:bidi="fa-IR"/>
        </w:rPr>
        <w:t xml:space="preserve"> در دست اجرای داخل دانشگاه: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865EA" w:rsidRPr="002865EA" w14:paraId="51B5BDC1" w14:textId="77777777" w:rsidTr="002865EA">
        <w:tc>
          <w:tcPr>
            <w:tcW w:w="1659" w:type="dxa"/>
            <w:shd w:val="clear" w:color="auto" w:fill="E8E8E8" w:themeFill="background2"/>
          </w:tcPr>
          <w:p w14:paraId="139EE6C7" w14:textId="210F2639" w:rsidR="002865EA" w:rsidRPr="002865EA" w:rsidRDefault="002865EA" w:rsidP="003C3653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عنوان و شماره طرح در سامانه گلستان</w:t>
            </w:r>
          </w:p>
        </w:tc>
        <w:tc>
          <w:tcPr>
            <w:tcW w:w="1659" w:type="dxa"/>
            <w:shd w:val="clear" w:color="auto" w:fill="E8E8E8" w:themeFill="background2"/>
          </w:tcPr>
          <w:p w14:paraId="520815A4" w14:textId="32E05A1D" w:rsidR="002865EA" w:rsidRPr="002865EA" w:rsidRDefault="002865EA" w:rsidP="003C3653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محل تامین اعتبار</w:t>
            </w:r>
          </w:p>
        </w:tc>
        <w:tc>
          <w:tcPr>
            <w:tcW w:w="1659" w:type="dxa"/>
            <w:shd w:val="clear" w:color="auto" w:fill="E8E8E8" w:themeFill="background2"/>
          </w:tcPr>
          <w:p w14:paraId="1B331B02" w14:textId="7B8C0210" w:rsidR="002865EA" w:rsidRPr="002865EA" w:rsidRDefault="002865EA" w:rsidP="003C3653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مبلغ اعتبار طرح</w:t>
            </w:r>
          </w:p>
        </w:tc>
        <w:tc>
          <w:tcPr>
            <w:tcW w:w="1659" w:type="dxa"/>
            <w:shd w:val="clear" w:color="auto" w:fill="E8E8E8" w:themeFill="background2"/>
          </w:tcPr>
          <w:p w14:paraId="129FDAD2" w14:textId="3C89F281" w:rsidR="002865EA" w:rsidRPr="002865EA" w:rsidRDefault="002865EA" w:rsidP="003C3653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 xml:space="preserve">سال </w:t>
            </w:r>
            <w:proofErr w:type="spellStart"/>
            <w:r w:rsidRPr="002865EA">
              <w:rPr>
                <w:b/>
                <w:bCs/>
                <w:lang w:bidi="fa-IR"/>
              </w:rPr>
              <w:t>پژوهانه</w:t>
            </w:r>
            <w:proofErr w:type="spellEnd"/>
          </w:p>
        </w:tc>
        <w:tc>
          <w:tcPr>
            <w:tcW w:w="1660" w:type="dxa"/>
            <w:shd w:val="clear" w:color="auto" w:fill="E8E8E8" w:themeFill="background2"/>
          </w:tcPr>
          <w:p w14:paraId="199A5B85" w14:textId="5D532050" w:rsidR="002865EA" w:rsidRPr="002865EA" w:rsidRDefault="002865EA" w:rsidP="003C3653">
            <w:pPr>
              <w:spacing w:line="240" w:lineRule="auto"/>
              <w:rPr>
                <w:rFonts w:hint="default"/>
                <w:b/>
                <w:bCs/>
                <w:lang w:bidi="fa-IR"/>
              </w:rPr>
            </w:pPr>
            <w:r w:rsidRPr="002865EA">
              <w:rPr>
                <w:b/>
                <w:bCs/>
                <w:lang w:bidi="fa-IR"/>
              </w:rPr>
              <w:t>تاریخ شروع و پایان</w:t>
            </w:r>
          </w:p>
        </w:tc>
      </w:tr>
      <w:tr w:rsidR="002865EA" w14:paraId="10B316DE" w14:textId="77777777" w:rsidTr="002865EA">
        <w:tc>
          <w:tcPr>
            <w:tcW w:w="1659" w:type="dxa"/>
          </w:tcPr>
          <w:p w14:paraId="443D770B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050CCA59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56BB7AA4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715CDC43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60" w:type="dxa"/>
          </w:tcPr>
          <w:p w14:paraId="127AEBC1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2865EA" w14:paraId="1ADEC730" w14:textId="77777777" w:rsidTr="002865EA">
        <w:tc>
          <w:tcPr>
            <w:tcW w:w="1659" w:type="dxa"/>
          </w:tcPr>
          <w:p w14:paraId="41810EA0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0F1AF103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179CAE40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70D57C87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60" w:type="dxa"/>
          </w:tcPr>
          <w:p w14:paraId="4917387C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2865EA" w14:paraId="63019F1F" w14:textId="77777777" w:rsidTr="002865EA">
        <w:tc>
          <w:tcPr>
            <w:tcW w:w="1659" w:type="dxa"/>
          </w:tcPr>
          <w:p w14:paraId="6F8C439E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730AF3AA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0632B6EC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59" w:type="dxa"/>
          </w:tcPr>
          <w:p w14:paraId="62A04071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660" w:type="dxa"/>
          </w:tcPr>
          <w:p w14:paraId="38D51E8B" w14:textId="77777777" w:rsidR="002865EA" w:rsidRDefault="002865EA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25A8A636" w14:textId="7F3BB96F" w:rsidR="00E4494D" w:rsidRPr="00AC6265" w:rsidRDefault="00000000">
      <w:pPr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امضا </w:t>
      </w:r>
      <w:r w:rsidR="002865EA">
        <w:rPr>
          <w:lang w:bidi="fa-IR"/>
        </w:rPr>
        <w:t>مجری</w:t>
      </w:r>
      <w:r w:rsidR="00B8645B">
        <w:rPr>
          <w:lang w:bidi="fa-IR"/>
        </w:rPr>
        <w:t xml:space="preserve"> طرح</w:t>
      </w:r>
      <w:r w:rsidRPr="00AC6265">
        <w:rPr>
          <w:rFonts w:hint="default"/>
          <w:lang w:bidi="fa-IR"/>
        </w:rPr>
        <w:t xml:space="preserve">:   </w:t>
      </w:r>
    </w:p>
    <w:p w14:paraId="51FD22AF" w14:textId="64D2240F" w:rsidR="00E4494D" w:rsidRPr="00AC6265" w:rsidRDefault="002865EA">
      <w:pPr>
        <w:rPr>
          <w:rFonts w:hint="default"/>
          <w:lang w:bidi="fa-IR"/>
        </w:rPr>
      </w:pPr>
      <w:r w:rsidRPr="00AC6265">
        <w:rPr>
          <w:lang w:bidi="fa-IR"/>
        </w:rPr>
        <w:t>تاریخ</w:t>
      </w:r>
      <w:r w:rsidRPr="00AC6265">
        <w:rPr>
          <w:rFonts w:hint="default"/>
          <w:lang w:bidi="fa-IR"/>
        </w:rPr>
        <w:t>:</w:t>
      </w:r>
    </w:p>
    <w:p w14:paraId="474E5E4F" w14:textId="77777777" w:rsidR="002865EA" w:rsidRDefault="002865EA">
      <w:pPr>
        <w:suppressAutoHyphens w:val="0"/>
        <w:bidi w:val="0"/>
        <w:spacing w:line="240" w:lineRule="auto"/>
        <w:rPr>
          <w:rFonts w:ascii="Arial" w:hAnsi="Arial" w:cs="B Nazanin" w:hint="default"/>
          <w:b/>
          <w:bCs/>
          <w:kern w:val="2"/>
          <w:sz w:val="32"/>
          <w:szCs w:val="32"/>
          <w:lang w:bidi="fa-IR"/>
        </w:rPr>
      </w:pPr>
      <w:r>
        <w:rPr>
          <w:rFonts w:hint="default"/>
          <w:lang w:bidi="fa-IR"/>
        </w:rPr>
        <w:br w:type="page"/>
      </w:r>
    </w:p>
    <w:p w14:paraId="77286ED5" w14:textId="1F7F0464" w:rsidR="00E4494D" w:rsidRPr="00AC6265" w:rsidRDefault="00000000" w:rsidP="00800E73">
      <w:pPr>
        <w:pStyle w:val="Heading1"/>
        <w:bidi/>
        <w:spacing w:after="0"/>
        <w:rPr>
          <w:rFonts w:hint="default"/>
          <w:lang w:bidi="fa-IR"/>
        </w:rPr>
      </w:pPr>
      <w:r w:rsidRPr="00AC6265">
        <w:rPr>
          <w:rFonts w:hint="default"/>
          <w:lang w:bidi="fa-IR"/>
        </w:rPr>
        <w:lastRenderedPageBreak/>
        <w:t>قسمت دوم:</w:t>
      </w:r>
      <w:r w:rsidR="002865EA">
        <w:rPr>
          <w:lang w:bidi="fa-IR"/>
        </w:rPr>
        <w:t xml:space="preserve"> </w:t>
      </w:r>
      <w:r w:rsidR="002865EA" w:rsidRPr="00AC6265">
        <w:rPr>
          <w:rFonts w:hint="default"/>
          <w:lang w:bidi="fa-IR"/>
        </w:rPr>
        <w:t>اطلاعات</w:t>
      </w:r>
      <w:r w:rsidR="002865EA" w:rsidRPr="00AC6265">
        <w:rPr>
          <w:rFonts w:eastAsia="Arial" w:hint="default"/>
          <w:lang w:bidi="fa-IR"/>
        </w:rPr>
        <w:t xml:space="preserve"> </w:t>
      </w:r>
      <w:r w:rsidR="002865EA" w:rsidRPr="00AC6265">
        <w:rPr>
          <w:rFonts w:hint="default"/>
          <w:lang w:bidi="fa-IR"/>
        </w:rPr>
        <w:t>مربوط</w:t>
      </w:r>
      <w:r w:rsidR="002865EA" w:rsidRPr="00AC6265">
        <w:rPr>
          <w:rFonts w:eastAsia="Arial" w:hint="default"/>
          <w:lang w:bidi="fa-IR"/>
        </w:rPr>
        <w:t xml:space="preserve"> </w:t>
      </w:r>
      <w:r w:rsidR="002865EA" w:rsidRPr="00AC6265">
        <w:rPr>
          <w:rFonts w:hint="default"/>
          <w:lang w:bidi="fa-IR"/>
        </w:rPr>
        <w:t>به</w:t>
      </w:r>
      <w:r w:rsidR="002865EA" w:rsidRPr="00AC6265">
        <w:rPr>
          <w:rFonts w:eastAsia="Arial" w:hint="default"/>
          <w:lang w:bidi="fa-IR"/>
        </w:rPr>
        <w:t xml:space="preserve"> </w:t>
      </w:r>
      <w:r w:rsidR="002865EA" w:rsidRPr="00AC6265">
        <w:rPr>
          <w:rFonts w:hint="default"/>
          <w:lang w:bidi="fa-IR"/>
        </w:rPr>
        <w:t>طرح</w:t>
      </w:r>
    </w:p>
    <w:p w14:paraId="247D0265" w14:textId="1E9EF6A0" w:rsidR="00E4494D" w:rsidRPr="002865EA" w:rsidRDefault="00000000" w:rsidP="00800E73">
      <w:pPr>
        <w:pStyle w:val="Heading2"/>
        <w:spacing w:before="0"/>
        <w:rPr>
          <w:rFonts w:hint="default"/>
          <w:color w:val="auto"/>
          <w:sz w:val="28"/>
          <w:lang w:bidi="fa-IR"/>
        </w:rPr>
      </w:pPr>
      <w:r w:rsidRPr="002865EA">
        <w:rPr>
          <w:rFonts w:cs="B Mitra" w:hint="default"/>
          <w:b w:val="0"/>
          <w:bCs w:val="0"/>
          <w:color w:val="auto"/>
          <w:sz w:val="28"/>
          <w:lang w:bidi="fa-IR"/>
        </w:rPr>
        <w:t xml:space="preserve">1- </w:t>
      </w:r>
      <w:r w:rsidRPr="002865EA">
        <w:rPr>
          <w:rFonts w:hint="default"/>
          <w:color w:val="auto"/>
          <w:sz w:val="28"/>
          <w:lang w:bidi="fa-IR"/>
        </w:rPr>
        <w:t>عنوان و نوع طرح پژوهش</w:t>
      </w:r>
      <w:r w:rsidR="000379B8">
        <w:rPr>
          <w:rFonts w:hint="default"/>
          <w:color w:val="auto"/>
          <w:sz w:val="28"/>
          <w:lang w:bidi="fa-IR"/>
        </w:rPr>
        <w:t>ی</w:t>
      </w:r>
      <w:r w:rsidRPr="002865EA">
        <w:rPr>
          <w:rFonts w:hint="default"/>
          <w:color w:val="auto"/>
          <w:sz w:val="28"/>
          <w:lang w:bidi="fa-IR"/>
        </w:rPr>
        <w:t>:</w:t>
      </w:r>
    </w:p>
    <w:p w14:paraId="1DBDE715" w14:textId="77777777" w:rsidR="00E971C2" w:rsidRDefault="00000000" w:rsidP="00E971C2">
      <w:pPr>
        <w:spacing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(الف) عنوان به فارس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:</w:t>
      </w:r>
    </w:p>
    <w:p w14:paraId="3847FF26" w14:textId="4FCA44CA" w:rsidR="00720F5E" w:rsidRPr="00AC6265" w:rsidRDefault="00000000" w:rsidP="00E971C2">
      <w:pPr>
        <w:shd w:val="clear" w:color="auto" w:fill="F2F2F2" w:themeFill="background1" w:themeFillShade="F2"/>
        <w:spacing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F2F2F2" w:themeFill="background1" w:themeFillShade="F2"/>
            <w:lang w:bidi="fa-IR"/>
          </w:rPr>
          <w:id w:val="1030301486"/>
          <w:placeholder>
            <w:docPart w:val="F59354B0D16440448CA1A556E79D56DF"/>
          </w:placeholder>
          <w:showingPlcHdr/>
        </w:sdtPr>
        <w:sdtContent>
          <w:r w:rsidR="00E971C2" w:rsidRPr="00E971C2">
            <w:rPr>
              <w:rFonts w:cs="B Roya"/>
              <w:shd w:val="clear" w:color="auto" w:fill="F2F2F2" w:themeFill="background1" w:themeFillShade="F2"/>
              <w:lang w:bidi="fa-IR"/>
            </w:rPr>
            <w:t xml:space="preserve">عنوان طرح را </w:t>
          </w:r>
          <w:r w:rsidR="00E971C2" w:rsidRPr="00E971C2">
            <w:rPr>
              <w:rFonts w:cs="B Roya"/>
              <w:shd w:val="clear" w:color="auto" w:fill="F2F2F2" w:themeFill="background1" w:themeFillShade="F2"/>
            </w:rPr>
            <w:t>وارد کنید</w:t>
          </w:r>
        </w:sdtContent>
      </w:sdt>
    </w:p>
    <w:p w14:paraId="31EA4ACD" w14:textId="6AFF2A32" w:rsidR="00FF0EF0" w:rsidRPr="00AC6265" w:rsidRDefault="00000000" w:rsidP="00E971C2">
      <w:pPr>
        <w:pStyle w:val="BodyText"/>
        <w:spacing w:before="240"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(ب) عنوان به انگل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س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:</w:t>
      </w:r>
    </w:p>
    <w:p w14:paraId="7BDE54B8" w14:textId="5BECAB6D" w:rsidR="00720F5E" w:rsidRPr="00AC6265" w:rsidRDefault="00000000" w:rsidP="003C6994">
      <w:pPr>
        <w:pStyle w:val="BodyText"/>
        <w:shd w:val="clear" w:color="auto" w:fill="F2F2F2" w:themeFill="background1" w:themeFillShade="F2"/>
        <w:bidi w:val="0"/>
        <w:spacing w:line="240" w:lineRule="auto"/>
        <w:rPr>
          <w:rFonts w:hint="default"/>
          <w:lang w:bidi="fa-IR"/>
        </w:rPr>
      </w:pPr>
      <w:sdt>
        <w:sdtPr>
          <w:rPr>
            <w:rFonts w:hint="default"/>
            <w:shd w:val="clear" w:color="auto" w:fill="E8E8E8" w:themeFill="background2"/>
            <w:rtl w:val="0"/>
            <w:lang w:bidi="fa-IR"/>
          </w:rPr>
          <w:id w:val="-1869446080"/>
          <w:placeholder>
            <w:docPart w:val="312341D1F27A458586EDBECBC416131A"/>
          </w:placeholder>
          <w:showingPlcHdr/>
        </w:sdtPr>
        <w:sdtContent>
          <w:r w:rsidR="00E971C2">
            <w:rPr>
              <w:rFonts w:cs="B Nazanin"/>
              <w:shd w:val="clear" w:color="auto" w:fill="E8E8E8" w:themeFill="background2"/>
            </w:rPr>
            <w:t xml:space="preserve">عنوان انگلیسی طرح را وارد </w:t>
          </w:r>
          <w:r w:rsidR="003C6994" w:rsidRPr="00720F5E">
            <w:rPr>
              <w:rFonts w:cs="B Nazanin"/>
              <w:shd w:val="clear" w:color="auto" w:fill="E8E8E8" w:themeFill="background2"/>
            </w:rPr>
            <w:t>کنید</w:t>
          </w:r>
        </w:sdtContent>
      </w:sdt>
    </w:p>
    <w:p w14:paraId="35D92BCC" w14:textId="53C0934A" w:rsidR="00E4494D" w:rsidRPr="00AC6265" w:rsidRDefault="00000000" w:rsidP="00FF0EF0">
      <w:pPr>
        <w:tabs>
          <w:tab w:val="left" w:pos="4195"/>
        </w:tabs>
        <w:rPr>
          <w:rFonts w:hint="default"/>
          <w:lang w:bidi="fa-IR"/>
        </w:rPr>
      </w:pPr>
      <w:r w:rsidRPr="00AC6265">
        <w:rPr>
          <w:rFonts w:hint="default"/>
          <w:lang w:bidi="fa-IR"/>
        </w:rPr>
        <w:t>(ج) نوع طرح:</w:t>
      </w:r>
      <w:r w:rsidR="00FF0EF0"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نوع طرح"/>
          <w:tag w:val="نوع طرح"/>
          <w:id w:val="1167128260"/>
          <w:placeholder>
            <w:docPart w:val="804E567FA10942FEB91DC556D908D5E7"/>
          </w:placeholder>
          <w:showingPlcHdr/>
          <w:dropDownList>
            <w:listItem w:value="انتخاب کنید"/>
            <w:listItem w:displayText="بنیادی" w:value="بنیادی"/>
            <w:listItem w:displayText="کاربردی" w:value="کاربردی"/>
            <w:listItem w:displayText="توسعه‌ای" w:value="توسعه‌ای"/>
          </w:dropDownList>
        </w:sdtPr>
        <w:sdtContent>
          <w:r w:rsidR="003C6994" w:rsidRPr="00E971C2">
            <w:rPr>
              <w:rFonts w:cs="B Roya" w:hint="default"/>
              <w:lang w:bidi="fa-IR"/>
            </w:rPr>
            <w:t>انتخاب کنید</w:t>
          </w:r>
        </w:sdtContent>
      </w:sdt>
      <w:r w:rsidR="00FF0EF0" w:rsidRPr="00AC6265">
        <w:rPr>
          <w:rFonts w:hint="default"/>
          <w:lang w:bidi="fa-IR"/>
        </w:rPr>
        <w:tab/>
        <w:t xml:space="preserve">(د)  نحوه اجرای طرح: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نحوه اجرای طرح"/>
          <w:tag w:val="نحوه اجرای طرح"/>
          <w:id w:val="-125707942"/>
          <w:placeholder>
            <w:docPart w:val="704DDF8BC242467EBC10670E71D7606F"/>
          </w:placeholder>
          <w:showingPlcHdr/>
          <w:dropDownList>
            <w:listItem w:value="انتخاب کنید"/>
            <w:listItem w:displayText="نظری" w:value="نظری"/>
            <w:listItem w:displayText="میدانی" w:value="میدانی"/>
            <w:listItem w:displayText="آزمایشگاهی" w:value="آزمایشگاهی"/>
          </w:dropDownList>
        </w:sdtPr>
        <w:sdtContent>
          <w:r w:rsidR="003C6994" w:rsidRPr="00E971C2">
            <w:rPr>
              <w:rFonts w:cs="B Roya" w:hint="default"/>
              <w:lang w:bidi="fa-IR"/>
            </w:rPr>
            <w:t>انتخاب کنید</w:t>
          </w:r>
        </w:sdtContent>
      </w:sdt>
    </w:p>
    <w:p w14:paraId="7B67AE91" w14:textId="1CB0C052" w:rsidR="00FF0EF0" w:rsidRPr="00AC6265" w:rsidRDefault="00000000">
      <w:pPr>
        <w:rPr>
          <w:rFonts w:hint="default"/>
          <w:lang w:bidi="fa-IR"/>
        </w:rPr>
      </w:pPr>
      <w:r w:rsidRPr="00AC6265">
        <w:rPr>
          <w:rFonts w:hint="default"/>
          <w:lang w:bidi="fa-IR"/>
        </w:rPr>
        <w:t>ه) کارایی طرح:</w:t>
      </w:r>
      <w:r w:rsidR="00FF0EF0" w:rsidRPr="00AC6265">
        <w:rPr>
          <w:rFonts w:hint="default"/>
          <w:lang w:bidi="fa-IR"/>
        </w:rPr>
        <w:t xml:space="preserve"> </w:t>
      </w:r>
      <w:sdt>
        <w:sdtPr>
          <w:rPr>
            <w:rFonts w:hint="default"/>
            <w:shd w:val="clear" w:color="auto" w:fill="E8E8E8" w:themeFill="background2"/>
            <w:lang w:bidi="fa-IR"/>
          </w:rPr>
          <w:alias w:val="کارآیی طرح"/>
          <w:tag w:val="کارآیی طرح"/>
          <w:id w:val="971328942"/>
          <w:placeholder>
            <w:docPart w:val="9BFC45707F1448279AFF769D63B85B33"/>
          </w:placeholder>
          <w:showingPlcHdr/>
          <w:dropDownList>
            <w:listItem w:value="انتخاب کنید"/>
            <w:listItem w:displayText="نیازمحور" w:value="نیازمحور"/>
            <w:listItem w:displayText="تقاضامحور" w:value="تقاضامحور"/>
            <w:listItem w:displayText="فناورمحور" w:value="فناورمحور"/>
          </w:dropDownList>
        </w:sdtPr>
        <w:sdtContent>
          <w:r w:rsidR="003C6994" w:rsidRPr="00AC6265">
            <w:rPr>
              <w:rFonts w:hint="default"/>
              <w:lang w:bidi="fa-IR"/>
            </w:rPr>
            <w:t>انتخاب کنید</w:t>
          </w:r>
        </w:sdtContent>
      </w:sdt>
    </w:p>
    <w:p w14:paraId="2EC862F5" w14:textId="35DEC34F" w:rsidR="00E4494D" w:rsidRPr="00AC6265" w:rsidRDefault="00000000" w:rsidP="002865EA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>2- خلاصه طرح (حدا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 xml:space="preserve">ثر صد 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>لمه):</w:t>
      </w:r>
    </w:p>
    <w:sdt>
      <w:sdtPr>
        <w:rPr>
          <w:rFonts w:hint="default"/>
          <w:shd w:val="clear" w:color="auto" w:fill="E8E8E8" w:themeFill="background2"/>
          <w:lang w:bidi="fa-IR"/>
        </w:rPr>
        <w:id w:val="-862363671"/>
        <w:placeholder>
          <w:docPart w:val="640950FB39FD45918BBCF2C5332B878B"/>
        </w:placeholder>
        <w:showingPlcHdr/>
      </w:sdtPr>
      <w:sdtContent>
        <w:p w14:paraId="696ED27F" w14:textId="34220931" w:rsidR="00720F5E" w:rsidRPr="00AC6265" w:rsidRDefault="003C6994" w:rsidP="003C6994">
          <w:pPr>
            <w:shd w:val="clear" w:color="auto" w:fill="F2F2F2" w:themeFill="background1" w:themeFillShade="F2"/>
            <w:rPr>
              <w:rFonts w:hint="default"/>
              <w:lang w:bidi="fa-IR"/>
            </w:rPr>
          </w:pPr>
          <w:r w:rsidRPr="000C7225">
            <w:rPr>
              <w:rFonts w:cs="B Roya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1CE0CA6E" w14:textId="589F69C5" w:rsidR="00E4494D" w:rsidRPr="00AC6265" w:rsidRDefault="00000000" w:rsidP="002865EA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3- شرح 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>امل طرح (تعر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ف مسئله، فرض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ات، هدف از اجرا و دلا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ل ضرورت انجام طرح):</w:t>
      </w:r>
    </w:p>
    <w:p w14:paraId="76C29900" w14:textId="28D2CCDA" w:rsidR="00E4494D" w:rsidRPr="00AC6265" w:rsidRDefault="00000000" w:rsidP="004F0F44">
      <w:pPr>
        <w:keepNext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(الف) تعریف مسئله، دلا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ل ضرورت و توج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ه انجام طرح:</w:t>
      </w:r>
    </w:p>
    <w:sdt>
      <w:sdtPr>
        <w:rPr>
          <w:rFonts w:hint="default"/>
          <w:lang w:bidi="fa-IR"/>
        </w:rPr>
        <w:id w:val="28921681"/>
        <w:placeholder>
          <w:docPart w:val="4690BA9CB2C34CA18945313C220F8384"/>
        </w:placeholder>
        <w:showingPlcHdr/>
      </w:sdtPr>
      <w:sdtContent>
        <w:p w14:paraId="429C5F05" w14:textId="3D79D15A" w:rsidR="004F0F44" w:rsidRPr="00AC6265" w:rsidRDefault="003C6994" w:rsidP="003C6994">
          <w:pPr>
            <w:shd w:val="clear" w:color="auto" w:fill="F2F2F2" w:themeFill="background1" w:themeFillShade="F2"/>
            <w:spacing w:line="276" w:lineRule="auto"/>
            <w:rPr>
              <w:rFonts w:hint="default"/>
            </w:rPr>
          </w:pPr>
          <w:r w:rsidRPr="000C7225">
            <w:rPr>
              <w:rFonts w:cs="B Roya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151DF620" w14:textId="77777777" w:rsidR="00E4494D" w:rsidRPr="00AC6265" w:rsidRDefault="00000000" w:rsidP="003C6994">
      <w:pPr>
        <w:keepNext/>
        <w:spacing w:before="240"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(ج) هدف از اجرا:</w:t>
      </w:r>
    </w:p>
    <w:sdt>
      <w:sdtPr>
        <w:rPr>
          <w:rFonts w:hint="default"/>
          <w:b/>
          <w:bCs/>
          <w:sz w:val="28"/>
          <w:szCs w:val="32"/>
          <w:shd w:val="clear" w:color="auto" w:fill="E8E8E8" w:themeFill="background2"/>
          <w:lang w:bidi="fa-IR"/>
        </w:rPr>
        <w:id w:val="821167717"/>
        <w:placeholder>
          <w:docPart w:val="B4D44FE744C14A22814B01377A62DEB4"/>
        </w:placeholder>
        <w:showingPlcHdr/>
      </w:sdtPr>
      <w:sdtEndPr>
        <w:rPr>
          <w:b w:val="0"/>
          <w:bCs w:val="0"/>
          <w:sz w:val="24"/>
          <w:szCs w:val="28"/>
        </w:rPr>
      </w:sdtEndPr>
      <w:sdtContent>
        <w:p w14:paraId="48C62787" w14:textId="09611E24" w:rsidR="0020444C" w:rsidRPr="004F0F44" w:rsidRDefault="003C6994" w:rsidP="003C6994">
          <w:pPr>
            <w:keepNext/>
            <w:shd w:val="clear" w:color="auto" w:fill="F2F2F2" w:themeFill="background1" w:themeFillShade="F2"/>
            <w:spacing w:line="240" w:lineRule="auto"/>
            <w:rPr>
              <w:rFonts w:hint="default"/>
              <w:shd w:val="clear" w:color="auto" w:fill="E8E8E8" w:themeFill="background2"/>
              <w:lang w:bidi="fa-IR"/>
            </w:rPr>
          </w:pPr>
          <w:r w:rsidRPr="000C7225">
            <w:rPr>
              <w:rFonts w:cs="B Roya"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558F859F" w14:textId="77777777" w:rsidR="00E4494D" w:rsidRPr="00AC6265" w:rsidRDefault="00000000" w:rsidP="003C6994">
      <w:pPr>
        <w:keepNext/>
        <w:spacing w:before="240"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(د) چگونگی ارتباط با تحقیقات قبلی طرح دهنده:</w:t>
      </w:r>
    </w:p>
    <w:sdt>
      <w:sdtPr>
        <w:rPr>
          <w:rFonts w:hint="default"/>
          <w:shd w:val="clear" w:color="auto" w:fill="E8E8E8" w:themeFill="background2"/>
          <w:lang w:bidi="fa-IR"/>
        </w:rPr>
        <w:id w:val="-1209417519"/>
        <w:placeholder>
          <w:docPart w:val="9F97A6E99E2747C4A4AA1BCEA9C327FF"/>
        </w:placeholder>
        <w:showingPlcHdr/>
      </w:sdtPr>
      <w:sdtContent>
        <w:p w14:paraId="38DD73B7" w14:textId="1BD49A76" w:rsidR="00720F5E" w:rsidRPr="00AC6265" w:rsidRDefault="003C6994" w:rsidP="003C6994">
          <w:pPr>
            <w:shd w:val="clear" w:color="auto" w:fill="F2F2F2" w:themeFill="background1" w:themeFillShade="F2"/>
            <w:rPr>
              <w:rFonts w:hint="default"/>
              <w:lang w:bidi="fa-IR"/>
            </w:rPr>
          </w:pPr>
          <w:r w:rsidRPr="000C7225">
            <w:rPr>
              <w:rFonts w:cs="B Roya"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5C5D8401" w14:textId="3D29ADAB" w:rsidR="00E4494D" w:rsidRPr="00AC6265" w:rsidRDefault="00000000" w:rsidP="002865EA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lastRenderedPageBreak/>
        <w:t xml:space="preserve">4- در صورت 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>اربرد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، </w:t>
      </w:r>
      <w:proofErr w:type="spellStart"/>
      <w:r w:rsidRPr="00AC6265">
        <w:rPr>
          <w:rFonts w:hint="default"/>
          <w:lang w:bidi="fa-IR"/>
        </w:rPr>
        <w:t>توسعه</w:t>
      </w:r>
      <w:r w:rsidR="00014958">
        <w:rPr>
          <w:lang w:bidi="fa-IR"/>
        </w:rPr>
        <w:t>‌</w:t>
      </w:r>
      <w:r w:rsidRPr="00AC6265">
        <w:rPr>
          <w:rFonts w:hint="default"/>
          <w:lang w:bidi="fa-IR"/>
        </w:rPr>
        <w:t>ا</w:t>
      </w:r>
      <w:r w:rsidR="000379B8">
        <w:rPr>
          <w:rFonts w:hint="default"/>
          <w:lang w:bidi="fa-IR"/>
        </w:rPr>
        <w:t>ی</w:t>
      </w:r>
      <w:proofErr w:type="spellEnd"/>
      <w:r w:rsidRPr="00AC6265">
        <w:rPr>
          <w:rFonts w:hint="default"/>
          <w:lang w:bidi="fa-IR"/>
        </w:rPr>
        <w:t xml:space="preserve"> و </w:t>
      </w:r>
      <w:proofErr w:type="spellStart"/>
      <w:r w:rsidRPr="00AC6265">
        <w:rPr>
          <w:rFonts w:hint="default"/>
          <w:lang w:bidi="fa-IR"/>
        </w:rPr>
        <w:t>مطالعه</w:t>
      </w:r>
      <w:r w:rsidR="00014958">
        <w:rPr>
          <w:lang w:bidi="fa-IR"/>
        </w:rPr>
        <w:t>‌</w:t>
      </w:r>
      <w:r w:rsidRPr="00AC6265">
        <w:rPr>
          <w:rFonts w:hint="default"/>
          <w:lang w:bidi="fa-IR"/>
        </w:rPr>
        <w:t>ا</w:t>
      </w:r>
      <w:r w:rsidR="000379B8">
        <w:rPr>
          <w:rFonts w:hint="default"/>
          <w:lang w:bidi="fa-IR"/>
        </w:rPr>
        <w:t>ی</w:t>
      </w:r>
      <w:proofErr w:type="spellEnd"/>
      <w:r w:rsidRPr="00AC6265">
        <w:rPr>
          <w:rFonts w:hint="default"/>
          <w:lang w:bidi="fa-IR"/>
        </w:rPr>
        <w:t xml:space="preserve"> بودن پژوهش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به سؤالات ز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ر پاسخ ده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د:</w:t>
      </w:r>
    </w:p>
    <w:p w14:paraId="0A9DFF12" w14:textId="37A13850" w:rsidR="00E4494D" w:rsidRPr="00AC6265" w:rsidRDefault="00000000" w:rsidP="00F54C72">
      <w:pPr>
        <w:keepNext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(الف) نتا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ج طرح پاسخگو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 xml:space="preserve">دام </w:t>
      </w:r>
      <w:r w:rsidR="000379B8">
        <w:rPr>
          <w:rFonts w:hint="default"/>
          <w:lang w:bidi="fa-IR"/>
        </w:rPr>
        <w:t>یک</w:t>
      </w:r>
      <w:r w:rsidRPr="00AC6265">
        <w:rPr>
          <w:rFonts w:hint="default"/>
          <w:lang w:bidi="fa-IR"/>
        </w:rPr>
        <w:t xml:space="preserve"> از ن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ازها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مشروع جامعه در زمان حال و آ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نده م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باشد؟</w:t>
      </w:r>
    </w:p>
    <w:sdt>
      <w:sdtPr>
        <w:rPr>
          <w:rFonts w:hint="default"/>
          <w:shd w:val="clear" w:color="auto" w:fill="E8E8E8" w:themeFill="background2"/>
          <w:lang w:bidi="fa-IR"/>
        </w:rPr>
        <w:id w:val="-300314192"/>
        <w:placeholder>
          <w:docPart w:val="8869899CDFCA4459A985FEEA232AA2E5"/>
        </w:placeholder>
        <w:showingPlcHdr/>
      </w:sdtPr>
      <w:sdtContent>
        <w:p w14:paraId="1E1BDA56" w14:textId="6C1FA412" w:rsidR="00145C87" w:rsidRPr="00AC6265" w:rsidRDefault="003C6994" w:rsidP="003C6994">
          <w:pPr>
            <w:shd w:val="clear" w:color="auto" w:fill="F2F2F2" w:themeFill="background1" w:themeFillShade="F2"/>
            <w:rPr>
              <w:rFonts w:hint="default"/>
              <w:lang w:bidi="fa-IR"/>
            </w:rPr>
          </w:pPr>
          <w:r w:rsidRPr="000C7225">
            <w:rPr>
              <w:rFonts w:cs="B Roya"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07210E05" w14:textId="4253F974" w:rsidR="00E4494D" w:rsidRPr="00AC6265" w:rsidRDefault="00000000" w:rsidP="00F54C72">
      <w:pPr>
        <w:keepNext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(ب) در حال حاضر 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 xml:space="preserve">دام </w:t>
      </w:r>
      <w:r w:rsidR="000379B8">
        <w:rPr>
          <w:rFonts w:hint="default"/>
          <w:lang w:bidi="fa-IR"/>
        </w:rPr>
        <w:t>یک</w:t>
      </w:r>
      <w:r w:rsidRPr="00AC6265">
        <w:rPr>
          <w:rFonts w:hint="default"/>
          <w:lang w:bidi="fa-IR"/>
        </w:rPr>
        <w:t xml:space="preserve"> از مؤسسات دولت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و غ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ر دولت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م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توانند از نتا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ج طرح استفاده 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>نند؟</w:t>
      </w:r>
    </w:p>
    <w:sdt>
      <w:sdtPr>
        <w:rPr>
          <w:rFonts w:hint="default"/>
          <w:shd w:val="clear" w:color="auto" w:fill="E8E8E8" w:themeFill="background2"/>
          <w:lang w:bidi="fa-IR"/>
        </w:rPr>
        <w:id w:val="-1043126413"/>
        <w:placeholder>
          <w:docPart w:val="29280C82137349698DFAD9E3E035B5D1"/>
        </w:placeholder>
        <w:showingPlcHdr/>
      </w:sdtPr>
      <w:sdtContent>
        <w:p w14:paraId="562B7FD2" w14:textId="10982DF1" w:rsidR="00720F5E" w:rsidRPr="00AC6265" w:rsidRDefault="003C6994" w:rsidP="003C6994">
          <w:pPr>
            <w:shd w:val="clear" w:color="auto" w:fill="F2F2F2" w:themeFill="background1" w:themeFillShade="F2"/>
            <w:rPr>
              <w:rFonts w:hint="default"/>
              <w:lang w:bidi="fa-IR"/>
            </w:rPr>
          </w:pPr>
          <w:r w:rsidRPr="000C7225">
            <w:rPr>
              <w:rFonts w:cs="B Roya"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6C6E83B9" w14:textId="37C58060" w:rsidR="00E4494D" w:rsidRPr="00AC6265" w:rsidRDefault="00000000" w:rsidP="002865EA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>5- توض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ح دق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ق و مشروح روش پژوهش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و ت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>ن</w:t>
      </w:r>
      <w:r w:rsidR="000379B8">
        <w:rPr>
          <w:rFonts w:hint="default"/>
          <w:lang w:bidi="fa-IR"/>
        </w:rPr>
        <w:t>یک</w:t>
      </w:r>
      <w:r w:rsidRPr="00AC6265">
        <w:rPr>
          <w:rFonts w:hint="default"/>
          <w:lang w:bidi="fa-IR"/>
        </w:rPr>
        <w:t xml:space="preserve"> ها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اجرای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:</w:t>
      </w:r>
    </w:p>
    <w:p w14:paraId="66C03954" w14:textId="77777777" w:rsidR="00E4494D" w:rsidRPr="00AC6265" w:rsidRDefault="00000000">
      <w:pPr>
        <w:rPr>
          <w:rFonts w:hint="default"/>
          <w:lang w:bidi="fa-IR"/>
        </w:rPr>
      </w:pPr>
      <w:r w:rsidRPr="00AC6265">
        <w:rPr>
          <w:rFonts w:hint="default"/>
          <w:lang w:bidi="fa-IR"/>
        </w:rPr>
        <w:t>(الف) روش پژوهش و مراحل انجام طرح:</w:t>
      </w:r>
    </w:p>
    <w:sdt>
      <w:sdtPr>
        <w:rPr>
          <w:rFonts w:hint="default"/>
          <w:lang w:bidi="fa-IR"/>
        </w:rPr>
        <w:id w:val="884610149"/>
        <w:placeholder>
          <w:docPart w:val="F9831236D5144C16904BC035305CA4E7"/>
        </w:placeholder>
        <w:showingPlcHdr/>
      </w:sdtPr>
      <w:sdtContent>
        <w:p w14:paraId="0267C41A" w14:textId="1DB01378" w:rsidR="00014ADB" w:rsidRPr="00AC6265" w:rsidRDefault="003C6994" w:rsidP="003C6994">
          <w:pPr>
            <w:pStyle w:val="BodyText"/>
            <w:shd w:val="clear" w:color="auto" w:fill="F2F2F2" w:themeFill="background1" w:themeFillShade="F2"/>
            <w:rPr>
              <w:rFonts w:hint="default"/>
            </w:rPr>
          </w:pPr>
          <w:r w:rsidRPr="000C7225">
            <w:rPr>
              <w:rFonts w:cs="B Roya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78A1617A" w14:textId="6630FB5B" w:rsidR="00E4494D" w:rsidRPr="00AC6265" w:rsidRDefault="00000000" w:rsidP="00932963">
      <w:pPr>
        <w:pStyle w:val="Heading9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(ب) م</w:t>
      </w:r>
      <w:r w:rsidR="00932963">
        <w:rPr>
          <w:lang w:bidi="fa-IR"/>
        </w:rPr>
        <w:t>شکلات</w:t>
      </w:r>
      <w:r w:rsidRPr="00AC6265">
        <w:rPr>
          <w:rFonts w:hint="default"/>
          <w:lang w:bidi="fa-IR"/>
        </w:rPr>
        <w:t xml:space="preserve"> اجرا</w:t>
      </w:r>
      <w:r w:rsidR="00932963">
        <w:rPr>
          <w:lang w:bidi="fa-IR"/>
        </w:rPr>
        <w:t>یی</w:t>
      </w:r>
      <w:r w:rsidRPr="00AC6265">
        <w:rPr>
          <w:rFonts w:hint="default"/>
          <w:lang w:bidi="fa-IR"/>
        </w:rPr>
        <w:t xml:space="preserve"> در انجام طرح و روش حل م</w:t>
      </w:r>
      <w:r w:rsidR="00932963">
        <w:rPr>
          <w:lang w:bidi="fa-IR"/>
        </w:rPr>
        <w:t>شکلات</w:t>
      </w:r>
      <w:r w:rsidRPr="00AC6265">
        <w:rPr>
          <w:rFonts w:hint="default"/>
          <w:lang w:bidi="fa-IR"/>
        </w:rPr>
        <w:t>؟</w:t>
      </w:r>
    </w:p>
    <w:sdt>
      <w:sdtPr>
        <w:rPr>
          <w:rFonts w:hint="default"/>
          <w:lang w:bidi="fa-IR"/>
        </w:rPr>
        <w:id w:val="-1339221466"/>
        <w:placeholder>
          <w:docPart w:val="3C349E7F36B14233A0D53FA406A15758"/>
        </w:placeholder>
        <w:showingPlcHdr/>
      </w:sdtPr>
      <w:sdtContent>
        <w:p w14:paraId="2FD45ACE" w14:textId="395BD71E" w:rsidR="00720F5E" w:rsidRPr="00AC6265" w:rsidRDefault="003C6994" w:rsidP="003C6994">
          <w:pPr>
            <w:pStyle w:val="BodyText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shd w:val="clear" w:color="auto" w:fill="F2F2F2" w:themeFill="background1" w:themeFillShade="F2"/>
            <w:rPr>
              <w:rFonts w:hint="default"/>
            </w:rPr>
          </w:pPr>
          <w:r w:rsidRPr="000C7225">
            <w:rPr>
              <w:rFonts w:cs="B Roya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610C8149" w14:textId="7E9F4993" w:rsidR="00E4494D" w:rsidRPr="00AC6265" w:rsidRDefault="00000000" w:rsidP="002865EA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6- سابقه </w:t>
      </w:r>
      <w:r w:rsidR="002865EA" w:rsidRPr="00AC6265">
        <w:rPr>
          <w:lang w:bidi="fa-IR"/>
        </w:rPr>
        <w:t>علمی</w:t>
      </w:r>
      <w:r w:rsidRPr="00AC6265">
        <w:rPr>
          <w:rFonts w:hint="default"/>
          <w:lang w:bidi="fa-IR"/>
        </w:rPr>
        <w:t xml:space="preserve"> و فهرست منابع:</w:t>
      </w:r>
    </w:p>
    <w:p w14:paraId="37C8AA82" w14:textId="70E7DE14" w:rsidR="00E4494D" w:rsidRPr="00AC6265" w:rsidRDefault="00000000" w:rsidP="00800E73">
      <w:pPr>
        <w:keepNext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(الف) سابقه </w:t>
      </w:r>
      <w:r w:rsidR="002865EA" w:rsidRPr="00AC6265">
        <w:rPr>
          <w:lang w:bidi="fa-IR"/>
        </w:rPr>
        <w:t>علمی</w:t>
      </w:r>
      <w:r w:rsidRPr="00AC6265">
        <w:rPr>
          <w:rFonts w:hint="default"/>
          <w:lang w:bidi="fa-IR"/>
        </w:rPr>
        <w:t xml:space="preserve"> طرح و </w:t>
      </w:r>
      <w:r w:rsidR="000379B8" w:rsidRPr="00AC6265">
        <w:rPr>
          <w:lang w:bidi="fa-IR"/>
        </w:rPr>
        <w:t>پژوهش</w:t>
      </w:r>
      <w:r w:rsidR="000379B8">
        <w:rPr>
          <w:lang w:bidi="fa-IR"/>
        </w:rPr>
        <w:t>‌ه</w:t>
      </w:r>
      <w:r w:rsidR="000379B8" w:rsidRPr="00AC6265">
        <w:rPr>
          <w:lang w:bidi="fa-IR"/>
        </w:rPr>
        <w:t>ای</w:t>
      </w:r>
      <w:r w:rsidRPr="00AC6265">
        <w:rPr>
          <w:rFonts w:hint="default"/>
          <w:lang w:bidi="fa-IR"/>
        </w:rPr>
        <w:t xml:space="preserve"> انجام شده با </w:t>
      </w:r>
      <w:r w:rsidR="000379B8" w:rsidRPr="00AC6265">
        <w:rPr>
          <w:lang w:bidi="fa-IR"/>
        </w:rPr>
        <w:t>ذکر</w:t>
      </w:r>
      <w:r w:rsidRPr="00AC6265">
        <w:rPr>
          <w:rFonts w:hint="default"/>
          <w:lang w:bidi="fa-IR"/>
        </w:rPr>
        <w:t xml:space="preserve"> ماخذ به </w:t>
      </w:r>
      <w:r w:rsidR="000379B8" w:rsidRPr="00AC6265">
        <w:rPr>
          <w:lang w:bidi="fa-IR"/>
        </w:rPr>
        <w:t>ویژه</w:t>
      </w:r>
      <w:r w:rsidRPr="00AC6265">
        <w:rPr>
          <w:rFonts w:hint="default"/>
          <w:lang w:bidi="fa-IR"/>
        </w:rPr>
        <w:t xml:space="preserve"> در </w:t>
      </w:r>
      <w:r w:rsidR="000379B8" w:rsidRPr="00AC6265">
        <w:rPr>
          <w:lang w:bidi="fa-IR"/>
        </w:rPr>
        <w:t>ایران</w:t>
      </w:r>
      <w:r w:rsidRPr="00AC6265">
        <w:rPr>
          <w:rFonts w:hint="default"/>
          <w:lang w:bidi="fa-IR"/>
        </w:rPr>
        <w:t>:</w:t>
      </w:r>
    </w:p>
    <w:sdt>
      <w:sdtPr>
        <w:rPr>
          <w:rFonts w:hint="default"/>
          <w:shd w:val="clear" w:color="auto" w:fill="E8E8E8" w:themeFill="background2"/>
          <w:lang w:bidi="fa-IR"/>
        </w:rPr>
        <w:id w:val="1144936265"/>
        <w:placeholder>
          <w:docPart w:val="E1B4BD2855EC4326BFEC1A0B1AE43D36"/>
        </w:placeholder>
        <w:showingPlcHdr/>
      </w:sdtPr>
      <w:sdtContent>
        <w:p w14:paraId="6ACE68F3" w14:textId="77777777" w:rsidR="00720F5E" w:rsidRPr="00AC6265" w:rsidRDefault="00720F5E" w:rsidP="003C6994">
          <w:pPr>
            <w:shd w:val="clear" w:color="auto" w:fill="F2F2F2" w:themeFill="background1" w:themeFillShade="F2"/>
            <w:rPr>
              <w:rFonts w:hint="default"/>
              <w:lang w:bidi="fa-IR"/>
            </w:rPr>
          </w:pPr>
          <w:r w:rsidRPr="000C7225">
            <w:rPr>
              <w:rFonts w:cs="B Roya"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1A9C8697" w14:textId="1E302CAF" w:rsidR="00E4494D" w:rsidRPr="00AC6265" w:rsidRDefault="00000000" w:rsidP="00800E73">
      <w:pPr>
        <w:keepNext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(ب) فهرست منابع و مآخذ </w:t>
      </w:r>
      <w:r w:rsidR="000379B8" w:rsidRPr="00AC6265">
        <w:rPr>
          <w:lang w:bidi="fa-IR"/>
        </w:rPr>
        <w:t>علمی</w:t>
      </w:r>
      <w:r w:rsidRPr="00AC6265">
        <w:rPr>
          <w:rFonts w:hint="default"/>
          <w:lang w:bidi="fa-IR"/>
        </w:rPr>
        <w:t xml:space="preserve"> </w:t>
      </w:r>
      <w:r w:rsidR="000379B8">
        <w:rPr>
          <w:lang w:bidi="fa-IR"/>
        </w:rPr>
        <w:t>ک</w:t>
      </w:r>
      <w:r w:rsidRPr="00AC6265">
        <w:rPr>
          <w:rFonts w:hint="default"/>
          <w:lang w:bidi="fa-IR"/>
        </w:rPr>
        <w:t>ه در اجرا</w:t>
      </w:r>
      <w:r w:rsidR="000379B8">
        <w:rPr>
          <w:lang w:bidi="fa-IR"/>
        </w:rPr>
        <w:t>ی</w:t>
      </w:r>
      <w:r w:rsidRPr="00AC6265">
        <w:rPr>
          <w:rFonts w:hint="default"/>
          <w:lang w:bidi="fa-IR"/>
        </w:rPr>
        <w:t xml:space="preserve"> ا</w:t>
      </w:r>
      <w:r w:rsidR="000379B8">
        <w:rPr>
          <w:lang w:bidi="fa-IR"/>
        </w:rPr>
        <w:t>ی</w:t>
      </w:r>
      <w:r w:rsidRPr="00AC6265">
        <w:rPr>
          <w:rFonts w:hint="default"/>
          <w:lang w:bidi="fa-IR"/>
        </w:rPr>
        <w:t>ن طرح مورد استفاده قرار خواهد گرفت:</w:t>
      </w:r>
    </w:p>
    <w:sdt>
      <w:sdtPr>
        <w:rPr>
          <w:rFonts w:hint="default"/>
          <w:shd w:val="clear" w:color="auto" w:fill="E8E8E8" w:themeFill="background2"/>
          <w:lang w:bidi="fa-IR"/>
        </w:rPr>
        <w:id w:val="-1035501227"/>
        <w:placeholder>
          <w:docPart w:val="A5EB08AED6334578A37269649D7BE645"/>
        </w:placeholder>
        <w:showingPlcHdr/>
      </w:sdtPr>
      <w:sdtContent>
        <w:p w14:paraId="7B4ADB10" w14:textId="77777777" w:rsidR="00720F5E" w:rsidRPr="00AC6265" w:rsidRDefault="00720F5E" w:rsidP="003C6994">
          <w:pPr>
            <w:shd w:val="clear" w:color="auto" w:fill="F2F2F2" w:themeFill="background1" w:themeFillShade="F2"/>
            <w:rPr>
              <w:rFonts w:hint="default"/>
              <w:lang w:bidi="fa-IR"/>
            </w:rPr>
          </w:pPr>
          <w:r w:rsidRPr="000C7225">
            <w:rPr>
              <w:rFonts w:cs="B Roya"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6E978109" w14:textId="66EB9C16" w:rsidR="00044E29" w:rsidRDefault="00000000" w:rsidP="00044E29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7- مراحل اجرای طرح و مدت زمان لازم: </w:t>
      </w:r>
    </w:p>
    <w:tbl>
      <w:tblPr>
        <w:tblStyle w:val="TableGrid"/>
        <w:bidiVisual/>
        <w:tblW w:w="8024" w:type="dxa"/>
        <w:tblLook w:val="04A0" w:firstRow="1" w:lastRow="0" w:firstColumn="1" w:lastColumn="0" w:noHBand="0" w:noVBand="1"/>
      </w:tblPr>
      <w:tblGrid>
        <w:gridCol w:w="740"/>
        <w:gridCol w:w="295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8"/>
        <w:gridCol w:w="448"/>
        <w:gridCol w:w="442"/>
        <w:gridCol w:w="6"/>
      </w:tblGrid>
      <w:tr w:rsidR="00014ADB" w14:paraId="28125F38" w14:textId="77777777" w:rsidTr="00695BF9">
        <w:trPr>
          <w:gridAfter w:val="1"/>
          <w:wAfter w:w="6" w:type="dxa"/>
        </w:trPr>
        <w:tc>
          <w:tcPr>
            <w:tcW w:w="3692" w:type="dxa"/>
            <w:gridSpan w:val="2"/>
            <w:shd w:val="clear" w:color="auto" w:fill="D9D9D9" w:themeFill="background1" w:themeFillShade="D9"/>
          </w:tcPr>
          <w:p w14:paraId="160E5531" w14:textId="55C2619C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تاریخ شروع:</w:t>
            </w:r>
          </w:p>
        </w:tc>
        <w:tc>
          <w:tcPr>
            <w:tcW w:w="4326" w:type="dxa"/>
            <w:gridSpan w:val="12"/>
            <w:shd w:val="clear" w:color="auto" w:fill="D9D9D9" w:themeFill="background1" w:themeFillShade="D9"/>
          </w:tcPr>
          <w:p w14:paraId="7188CC4B" w14:textId="4104F1D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مدت زمان اجرا:</w:t>
            </w:r>
          </w:p>
        </w:tc>
      </w:tr>
      <w:tr w:rsidR="00695BF9" w14:paraId="7D9B038C" w14:textId="77777777" w:rsidTr="00695BF9">
        <w:trPr>
          <w:gridAfter w:val="1"/>
          <w:wAfter w:w="6" w:type="dxa"/>
        </w:trPr>
        <w:tc>
          <w:tcPr>
            <w:tcW w:w="740" w:type="dxa"/>
            <w:vMerge w:val="restart"/>
            <w:shd w:val="clear" w:color="auto" w:fill="D9D9D9" w:themeFill="background1" w:themeFillShade="D9"/>
          </w:tcPr>
          <w:p w14:paraId="63DBB87D" w14:textId="7C62E9D8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lastRenderedPageBreak/>
              <w:t>ردیف</w:t>
            </w:r>
          </w:p>
        </w:tc>
        <w:tc>
          <w:tcPr>
            <w:tcW w:w="2952" w:type="dxa"/>
            <w:vMerge w:val="restart"/>
            <w:shd w:val="clear" w:color="auto" w:fill="D9D9D9" w:themeFill="background1" w:themeFillShade="D9"/>
          </w:tcPr>
          <w:p w14:paraId="3FE004FA" w14:textId="5B46CEDF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 xml:space="preserve">مراحل اجرا و </w:t>
            </w:r>
            <w:proofErr w:type="spellStart"/>
            <w:r>
              <w:rPr>
                <w:lang w:bidi="fa-IR"/>
              </w:rPr>
              <w:t>زمان‌بندی</w:t>
            </w:r>
            <w:proofErr w:type="spellEnd"/>
            <w:r>
              <w:rPr>
                <w:lang w:bidi="fa-IR"/>
              </w:rPr>
              <w:t xml:space="preserve"> آنها</w:t>
            </w:r>
          </w:p>
        </w:tc>
        <w:tc>
          <w:tcPr>
            <w:tcW w:w="4326" w:type="dxa"/>
            <w:gridSpan w:val="12"/>
            <w:shd w:val="clear" w:color="auto" w:fill="D9D9D9" w:themeFill="background1" w:themeFillShade="D9"/>
          </w:tcPr>
          <w:p w14:paraId="088F5420" w14:textId="5B03DC2E" w:rsidR="00695BF9" w:rsidRDefault="00695BF9" w:rsidP="00695BF9">
            <w:pPr>
              <w:spacing w:line="240" w:lineRule="auto"/>
              <w:jc w:val="center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ماه بعد از شروع طرح</w:t>
            </w:r>
          </w:p>
        </w:tc>
      </w:tr>
      <w:tr w:rsidR="00695BF9" w14:paraId="035D0A91" w14:textId="77777777" w:rsidTr="00695BF9">
        <w:tc>
          <w:tcPr>
            <w:tcW w:w="740" w:type="dxa"/>
            <w:vMerge/>
            <w:shd w:val="clear" w:color="auto" w:fill="D9D9D9" w:themeFill="background1" w:themeFillShade="D9"/>
          </w:tcPr>
          <w:p w14:paraId="3EE40D57" w14:textId="4868ED42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952" w:type="dxa"/>
            <w:vMerge/>
            <w:shd w:val="clear" w:color="auto" w:fill="D9D9D9" w:themeFill="background1" w:themeFillShade="D9"/>
          </w:tcPr>
          <w:p w14:paraId="7A5816BC" w14:textId="4139A39F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  <w:shd w:val="clear" w:color="auto" w:fill="D9D9D9" w:themeFill="background1" w:themeFillShade="D9"/>
          </w:tcPr>
          <w:p w14:paraId="4DE0A9A2" w14:textId="6EBAE170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۱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3DCA61C6" w14:textId="12676AC5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۲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1650F3F4" w14:textId="2477BC65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۳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4583F81F" w14:textId="20832458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۴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3ED87C53" w14:textId="6215F98A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۵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12265924" w14:textId="00131E78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۶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64367D83" w14:textId="78849451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۷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4EEDAC45" w14:textId="113AE682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۸</w:t>
            </w:r>
          </w:p>
        </w:tc>
        <w:tc>
          <w:tcPr>
            <w:tcW w:w="332" w:type="dxa"/>
            <w:shd w:val="clear" w:color="auto" w:fill="D9D9D9" w:themeFill="background1" w:themeFillShade="D9"/>
          </w:tcPr>
          <w:p w14:paraId="32D0A108" w14:textId="1BA9CCE4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۹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7559AB00" w14:textId="5C25FB20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۱۰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1979F6B7" w14:textId="381FF296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۱۱</w:t>
            </w:r>
          </w:p>
        </w:tc>
        <w:tc>
          <w:tcPr>
            <w:tcW w:w="448" w:type="dxa"/>
            <w:gridSpan w:val="2"/>
            <w:shd w:val="clear" w:color="auto" w:fill="D9D9D9" w:themeFill="background1" w:themeFillShade="D9"/>
          </w:tcPr>
          <w:p w14:paraId="76FA8213" w14:textId="3CAA36EA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۱۲</w:t>
            </w:r>
          </w:p>
        </w:tc>
      </w:tr>
      <w:tr w:rsidR="00695BF9" w14:paraId="6EC6E85F" w14:textId="77777777" w:rsidTr="00695BF9">
        <w:tc>
          <w:tcPr>
            <w:tcW w:w="740" w:type="dxa"/>
          </w:tcPr>
          <w:p w14:paraId="236B134D" w14:textId="25AB101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952" w:type="dxa"/>
          </w:tcPr>
          <w:p w14:paraId="1754BEA1" w14:textId="135872C5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5DD03468" w14:textId="662441B6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4066673" w14:textId="211CBA50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5072CE9" w14:textId="297FA654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63D6F21" w14:textId="3D455FF9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77765E8" w14:textId="72D2A629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5A8D2CE0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74FF8508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293FC75A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1C849C7" w14:textId="0EF6B30E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47266EA4" w14:textId="08BE90DE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099F872F" w14:textId="0C021684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  <w:gridSpan w:val="2"/>
          </w:tcPr>
          <w:p w14:paraId="4811D28B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695BF9" w14:paraId="3C9F0B62" w14:textId="77777777" w:rsidTr="00695BF9">
        <w:tc>
          <w:tcPr>
            <w:tcW w:w="740" w:type="dxa"/>
          </w:tcPr>
          <w:p w14:paraId="511D2D09" w14:textId="2E951574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952" w:type="dxa"/>
          </w:tcPr>
          <w:p w14:paraId="675589B5" w14:textId="4337A404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5790E3FB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C86FE5B" w14:textId="5B3B6606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1D8D1A9" w14:textId="353206CB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45F009C0" w14:textId="580AE64D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24B2DDEC" w14:textId="5454E610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7CF87209" w14:textId="675C206D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23BB229" w14:textId="17F9DB3B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272EC881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48CECF22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40ED3620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67423D3E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  <w:gridSpan w:val="2"/>
          </w:tcPr>
          <w:p w14:paraId="733468A2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695BF9" w14:paraId="1DCF0E9A" w14:textId="77777777" w:rsidTr="00695BF9">
        <w:tc>
          <w:tcPr>
            <w:tcW w:w="740" w:type="dxa"/>
          </w:tcPr>
          <w:p w14:paraId="587EADCD" w14:textId="2864C77A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952" w:type="dxa"/>
          </w:tcPr>
          <w:p w14:paraId="0EDE7129" w14:textId="489C0CFD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06A7E3A7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71D52228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88C43FB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5818B9F1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47A23083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342BE2E3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2ABFB61" w14:textId="2566C05F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AD774B4" w14:textId="0850F8D5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6A50DA2" w14:textId="0EF92D71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6508DD96" w14:textId="10C5CA93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2029A640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  <w:gridSpan w:val="2"/>
          </w:tcPr>
          <w:p w14:paraId="78DBA828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695BF9" w14:paraId="1E51995B" w14:textId="77777777" w:rsidTr="00695BF9">
        <w:tc>
          <w:tcPr>
            <w:tcW w:w="740" w:type="dxa"/>
          </w:tcPr>
          <w:p w14:paraId="3F6A4FF4" w14:textId="176C8C6E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952" w:type="dxa"/>
          </w:tcPr>
          <w:p w14:paraId="6C8A17C8" w14:textId="6D66AFA0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08BF5330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2EE711E9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71A6D755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289FC0DB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3B65778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55465C20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0749270C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C6BAEA9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A183ED1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3F2EC552" w14:textId="71CD55EF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0054BC20" w14:textId="71EED0CE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  <w:gridSpan w:val="2"/>
          </w:tcPr>
          <w:p w14:paraId="4DC1C93A" w14:textId="77777777" w:rsidR="00695BF9" w:rsidRDefault="00695BF9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695BF9" w14:paraId="7067EF98" w14:textId="77777777" w:rsidTr="00695BF9">
        <w:tc>
          <w:tcPr>
            <w:tcW w:w="740" w:type="dxa"/>
          </w:tcPr>
          <w:p w14:paraId="5FCD8875" w14:textId="5512B40D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952" w:type="dxa"/>
          </w:tcPr>
          <w:p w14:paraId="13A23FAC" w14:textId="4CA445B3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AF8EBC2" w14:textId="2921E02F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763F9031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05D45988" w14:textId="5495147B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3226340A" w14:textId="5F52C820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6A7969F6" w14:textId="4DDCFEC2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4EE2DF34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7099A9C0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49BD8CC2" w14:textId="77777777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332" w:type="dxa"/>
          </w:tcPr>
          <w:p w14:paraId="1341E799" w14:textId="0ECF8211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522689FC" w14:textId="4BC30274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</w:tcPr>
          <w:p w14:paraId="52121F1D" w14:textId="48C87102" w:rsidR="00014ADB" w:rsidRDefault="00014ADB" w:rsidP="00695BF9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448" w:type="dxa"/>
            <w:gridSpan w:val="2"/>
          </w:tcPr>
          <w:p w14:paraId="1C4078D3" w14:textId="3A5422D1" w:rsidR="00014ADB" w:rsidRPr="00695BF9" w:rsidRDefault="00014ADB" w:rsidP="00695BF9">
            <w:pPr>
              <w:spacing w:line="240" w:lineRule="auto"/>
              <w:rPr>
                <w:rFonts w:hint="default"/>
                <w:rtl w:val="0"/>
                <w:lang w:val="en-AU" w:bidi="fa-IR"/>
              </w:rPr>
            </w:pPr>
          </w:p>
        </w:tc>
      </w:tr>
    </w:tbl>
    <w:p w14:paraId="2D070ECF" w14:textId="5FAC55EC" w:rsidR="00B57223" w:rsidRDefault="00B57223" w:rsidP="00AC42F6">
      <w:pPr>
        <w:suppressAutoHyphens w:val="0"/>
        <w:spacing w:line="240" w:lineRule="auto"/>
        <w:rPr>
          <w:rFonts w:ascii="Arial" w:hAnsi="Arial" w:cs="B Nazanin" w:hint="default"/>
          <w:b/>
          <w:bCs/>
          <w:kern w:val="2"/>
          <w:sz w:val="32"/>
          <w:szCs w:val="32"/>
          <w:lang w:bidi="fa-IR"/>
        </w:rPr>
      </w:pPr>
      <w:r>
        <w:rPr>
          <w:rFonts w:hint="default"/>
          <w:lang w:bidi="fa-IR"/>
        </w:rPr>
        <w:br w:type="page"/>
      </w:r>
    </w:p>
    <w:p w14:paraId="2BA6B107" w14:textId="0CDD9E1A" w:rsidR="00E4494D" w:rsidRPr="00AC6265" w:rsidRDefault="00000000" w:rsidP="000379B8">
      <w:pPr>
        <w:pStyle w:val="Heading1"/>
        <w:bidi/>
        <w:jc w:val="center"/>
        <w:rPr>
          <w:rFonts w:hint="default"/>
          <w:lang w:bidi="fa-IR"/>
        </w:rPr>
      </w:pPr>
      <w:r w:rsidRPr="00AC6265">
        <w:rPr>
          <w:rFonts w:hint="default"/>
          <w:lang w:bidi="fa-IR"/>
        </w:rPr>
        <w:lastRenderedPageBreak/>
        <w:t>قسمت سوم:</w:t>
      </w:r>
      <w:r w:rsidR="000379B8">
        <w:rPr>
          <w:lang w:bidi="fa-IR"/>
        </w:rPr>
        <w:t xml:space="preserve"> </w:t>
      </w:r>
      <w:r w:rsidRPr="00AC6265">
        <w:rPr>
          <w:rFonts w:hint="default"/>
          <w:lang w:bidi="fa-IR"/>
        </w:rPr>
        <w:t>اطلاعات مربوط به هز</w:t>
      </w:r>
      <w:r w:rsidR="000379B8">
        <w:rPr>
          <w:lang w:bidi="fa-IR"/>
        </w:rPr>
        <w:t>ین</w:t>
      </w:r>
      <w:r w:rsidRPr="00AC6265">
        <w:rPr>
          <w:rFonts w:hint="default"/>
          <w:lang w:bidi="fa-IR"/>
        </w:rPr>
        <w:t>ه</w:t>
      </w:r>
    </w:p>
    <w:p w14:paraId="7122546E" w14:textId="77777777" w:rsidR="00932963" w:rsidRDefault="00000000" w:rsidP="00800E73">
      <w:pPr>
        <w:pStyle w:val="Heading2"/>
        <w:spacing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>8- آ</w:t>
      </w:r>
      <w:r w:rsidR="000379B8">
        <w:rPr>
          <w:rFonts w:cs="B Zar"/>
          <w:lang w:bidi="fa-IR"/>
        </w:rPr>
        <w:t>یا</w:t>
      </w:r>
      <w:r w:rsidRPr="00AC6265">
        <w:rPr>
          <w:rFonts w:hint="default"/>
          <w:lang w:bidi="fa-IR"/>
        </w:rPr>
        <w:t xml:space="preserve"> برا</w:t>
      </w:r>
      <w:r w:rsidR="000379B8">
        <w:rPr>
          <w:rFonts w:cs="B Zar"/>
          <w:lang w:bidi="fa-IR"/>
        </w:rPr>
        <w:t>ی</w:t>
      </w:r>
      <w:r w:rsidRPr="00AC6265">
        <w:rPr>
          <w:rFonts w:hint="default"/>
          <w:lang w:bidi="fa-IR"/>
        </w:rPr>
        <w:t xml:space="preserve"> ا</w:t>
      </w:r>
      <w:r w:rsidR="000379B8">
        <w:rPr>
          <w:lang w:bidi="fa-IR"/>
        </w:rPr>
        <w:t>ین</w:t>
      </w:r>
      <w:r w:rsidRPr="00AC6265">
        <w:rPr>
          <w:rFonts w:hint="default"/>
          <w:lang w:bidi="fa-IR"/>
        </w:rPr>
        <w:t xml:space="preserve"> طرح از سازمان ها</w:t>
      </w:r>
      <w:r w:rsidR="000379B8">
        <w:rPr>
          <w:rFonts w:cs="B Zar" w:hint="default"/>
          <w:lang w:bidi="fa-IR"/>
        </w:rPr>
        <w:t>ی</w:t>
      </w:r>
      <w:r w:rsidRPr="00AC6265">
        <w:rPr>
          <w:rFonts w:hint="default"/>
          <w:lang w:bidi="fa-IR"/>
        </w:rPr>
        <w:t xml:space="preserve"> د</w:t>
      </w:r>
      <w:r w:rsidR="000379B8">
        <w:rPr>
          <w:lang w:bidi="fa-IR"/>
        </w:rPr>
        <w:t>یگ</w:t>
      </w:r>
      <w:r w:rsidRPr="00AC6265">
        <w:rPr>
          <w:rFonts w:hint="default"/>
          <w:lang w:bidi="fa-IR"/>
        </w:rPr>
        <w:t>ر ن</w:t>
      </w:r>
      <w:r w:rsidR="000379B8">
        <w:rPr>
          <w:lang w:bidi="fa-IR"/>
        </w:rPr>
        <w:t>یز</w:t>
      </w:r>
      <w:r w:rsidRPr="00AC6265">
        <w:rPr>
          <w:rFonts w:hint="default"/>
          <w:lang w:bidi="fa-IR"/>
        </w:rPr>
        <w:t xml:space="preserve"> درخواست اعتبار شده است ؟</w:t>
      </w:r>
    </w:p>
    <w:p w14:paraId="78091299" w14:textId="08525681" w:rsidR="00E4494D" w:rsidRPr="000C7225" w:rsidRDefault="00000000" w:rsidP="00800E73">
      <w:pPr>
        <w:spacing w:line="240" w:lineRule="auto"/>
        <w:rPr>
          <w:rFonts w:cs="B Roya" w:hint="default"/>
          <w:lang w:bidi="fa-IR"/>
        </w:rPr>
      </w:pPr>
      <w:sdt>
        <w:sdtPr>
          <w:rPr>
            <w:rFonts w:hint="default"/>
            <w:shd w:val="clear" w:color="auto" w:fill="E8E8E8" w:themeFill="background2"/>
            <w:lang w:bidi="fa-IR"/>
          </w:rPr>
          <w:alias w:val="منابع "/>
          <w:tag w:val="منابع "/>
          <w:id w:val="1190807879"/>
          <w:placeholder>
            <w:docPart w:val="A61DF851C52C4CCDB503B5AAFEB723ED"/>
          </w:placeholder>
          <w:showingPlcHdr/>
          <w:dropDownList>
            <w:listItem w:value="Choose an item."/>
            <w:listItem w:displayText="بله" w:value="بله"/>
            <w:listItem w:displayText="خیر" w:value="خیر"/>
          </w:dropDownList>
        </w:sdtPr>
        <w:sdtEndPr>
          <w:rPr>
            <w:rFonts w:cs="B Roya"/>
          </w:rPr>
        </w:sdtEndPr>
        <w:sdtContent>
          <w:r w:rsidR="003C6994" w:rsidRPr="000C7225">
            <w:rPr>
              <w:rFonts w:cs="B Roya"/>
              <w:shd w:val="clear" w:color="auto" w:fill="F2F2F2" w:themeFill="background1" w:themeFillShade="F2"/>
              <w:lang w:bidi="fa-IR"/>
            </w:rPr>
            <w:t>انتخاب کنید</w:t>
          </w:r>
        </w:sdtContent>
      </w:sdt>
      <w:r w:rsidR="000379B8" w:rsidRPr="000C7225">
        <w:rPr>
          <w:rFonts w:cs="B Roya" w:hint="default"/>
          <w:lang w:bidi="fa-IR"/>
        </w:rPr>
        <w:t xml:space="preserve"> </w:t>
      </w:r>
    </w:p>
    <w:p w14:paraId="0F1B6CEC" w14:textId="318DFD91" w:rsidR="00E4494D" w:rsidRPr="00AC6265" w:rsidRDefault="00000000" w:rsidP="00800E73">
      <w:pPr>
        <w:spacing w:line="240" w:lineRule="auto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در صورت مثبت بودن جواب، </w:t>
      </w:r>
      <w:r w:rsidR="000379B8" w:rsidRPr="00AC6265">
        <w:rPr>
          <w:lang w:bidi="fa-IR"/>
        </w:rPr>
        <w:t>لطفاً</w:t>
      </w:r>
      <w:r w:rsidRPr="00AC6265">
        <w:rPr>
          <w:rFonts w:hint="default"/>
          <w:lang w:bidi="fa-IR"/>
        </w:rPr>
        <w:t xml:space="preserve"> نام سازمان و نت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جه حاصل را ذ</w:t>
      </w:r>
      <w:r w:rsidR="000379B8">
        <w:rPr>
          <w:rFonts w:hint="default"/>
          <w:lang w:bidi="fa-IR"/>
        </w:rPr>
        <w:t>ک</w:t>
      </w:r>
      <w:r w:rsidRPr="00AC6265">
        <w:rPr>
          <w:rFonts w:hint="default"/>
          <w:lang w:bidi="fa-IR"/>
        </w:rPr>
        <w:t>ر نمای</w:t>
      </w:r>
      <w:r w:rsidR="000379B8">
        <w:rPr>
          <w:rFonts w:hint="default"/>
          <w:lang w:bidi="fa-IR"/>
        </w:rPr>
        <w:t>ی</w:t>
      </w:r>
      <w:r w:rsidRPr="00AC6265">
        <w:rPr>
          <w:rFonts w:hint="default"/>
          <w:lang w:bidi="fa-IR"/>
        </w:rPr>
        <w:t>د.</w:t>
      </w:r>
    </w:p>
    <w:sdt>
      <w:sdtPr>
        <w:rPr>
          <w:rFonts w:hint="default"/>
          <w:shd w:val="clear" w:color="auto" w:fill="E8E8E8" w:themeFill="background2"/>
          <w:lang w:bidi="fa-IR"/>
        </w:rPr>
        <w:id w:val="-1400436958"/>
        <w:placeholder>
          <w:docPart w:val="99C6285124BA49AEABE12E35D3758138"/>
        </w:placeholder>
        <w:showingPlcHdr/>
      </w:sdtPr>
      <w:sdtContent>
        <w:p w14:paraId="797A440B" w14:textId="1BBE769E" w:rsidR="00720F5E" w:rsidRPr="00AC6265" w:rsidRDefault="003C6994" w:rsidP="003C6994">
          <w:pPr>
            <w:shd w:val="clear" w:color="auto" w:fill="F2F2F2" w:themeFill="background1" w:themeFillShade="F2"/>
            <w:spacing w:line="240" w:lineRule="auto"/>
            <w:rPr>
              <w:rFonts w:hint="default"/>
              <w:lang w:bidi="fa-IR"/>
            </w:rPr>
          </w:pPr>
          <w:r w:rsidRPr="000C7225">
            <w:rPr>
              <w:rFonts w:cs="B Roya"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sdtContent>
    </w:sdt>
    <w:p w14:paraId="4FEFC449" w14:textId="25B9832D" w:rsidR="00E4494D" w:rsidRPr="00AC6265" w:rsidRDefault="00000000" w:rsidP="000379B8">
      <w:pPr>
        <w:pStyle w:val="Heading2"/>
        <w:rPr>
          <w:rFonts w:hint="default"/>
          <w:lang w:bidi="fa-IR"/>
        </w:rPr>
      </w:pPr>
      <w:r w:rsidRPr="00AC6265">
        <w:rPr>
          <w:rFonts w:hint="default"/>
          <w:lang w:bidi="fa-IR"/>
        </w:rPr>
        <w:t>9- هزینه های طرح</w:t>
      </w:r>
      <w:r w:rsidR="00720F5E" w:rsidRPr="00AC6265">
        <w:rPr>
          <w:rFonts w:hint="default"/>
          <w:lang w:bidi="fa-IR"/>
        </w:rPr>
        <w:t>:</w:t>
      </w:r>
    </w:p>
    <w:p w14:paraId="7E119CB1" w14:textId="77777777" w:rsidR="00E4494D" w:rsidRDefault="00000000" w:rsidP="00800E73">
      <w:pPr>
        <w:pStyle w:val="Heading9"/>
        <w:spacing w:before="0" w:after="0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(الف) هزینه تجهیزات و خدمات آزمایشگاهی مورد نیاز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5"/>
        <w:gridCol w:w="1418"/>
        <w:gridCol w:w="708"/>
        <w:gridCol w:w="1276"/>
        <w:gridCol w:w="1409"/>
      </w:tblGrid>
      <w:tr w:rsidR="000379B8" w:rsidRPr="003C6994" w14:paraId="15B16750" w14:textId="77777777" w:rsidTr="00B8645B">
        <w:tc>
          <w:tcPr>
            <w:tcW w:w="2955" w:type="dxa"/>
            <w:shd w:val="clear" w:color="auto" w:fill="E8E8E8" w:themeFill="background2"/>
          </w:tcPr>
          <w:p w14:paraId="65B4827D" w14:textId="391B37A7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نام دستگاه</w:t>
            </w:r>
          </w:p>
        </w:tc>
        <w:tc>
          <w:tcPr>
            <w:tcW w:w="1418" w:type="dxa"/>
            <w:shd w:val="clear" w:color="auto" w:fill="E8E8E8" w:themeFill="background2"/>
          </w:tcPr>
          <w:p w14:paraId="58FED804" w14:textId="0416065F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کشور سازنده</w:t>
            </w:r>
          </w:p>
        </w:tc>
        <w:tc>
          <w:tcPr>
            <w:tcW w:w="708" w:type="dxa"/>
            <w:shd w:val="clear" w:color="auto" w:fill="E8E8E8" w:themeFill="background2"/>
          </w:tcPr>
          <w:p w14:paraId="43B1ECCA" w14:textId="3479F338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تعداد</w:t>
            </w:r>
          </w:p>
        </w:tc>
        <w:tc>
          <w:tcPr>
            <w:tcW w:w="1276" w:type="dxa"/>
            <w:shd w:val="clear" w:color="auto" w:fill="E8E8E8" w:themeFill="background2"/>
          </w:tcPr>
          <w:p w14:paraId="1BD5EB55" w14:textId="14B38089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قیمت واحد</w:t>
            </w:r>
          </w:p>
        </w:tc>
        <w:tc>
          <w:tcPr>
            <w:tcW w:w="1409" w:type="dxa"/>
            <w:shd w:val="clear" w:color="auto" w:fill="E8E8E8" w:themeFill="background2"/>
          </w:tcPr>
          <w:p w14:paraId="78B1EF92" w14:textId="023EF069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قیمت کل</w:t>
            </w:r>
          </w:p>
        </w:tc>
      </w:tr>
      <w:tr w:rsidR="000379B8" w14:paraId="1B69109D" w14:textId="77777777" w:rsidTr="000379B8">
        <w:tc>
          <w:tcPr>
            <w:tcW w:w="2955" w:type="dxa"/>
          </w:tcPr>
          <w:p w14:paraId="51D51791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18" w:type="dxa"/>
          </w:tcPr>
          <w:p w14:paraId="76F5F5A8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708" w:type="dxa"/>
          </w:tcPr>
          <w:p w14:paraId="54DE2205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6" w:type="dxa"/>
          </w:tcPr>
          <w:p w14:paraId="68CBFA8C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09" w:type="dxa"/>
          </w:tcPr>
          <w:p w14:paraId="7457B9CD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0379B8" w14:paraId="15D65C3C" w14:textId="77777777" w:rsidTr="00932963">
        <w:tc>
          <w:tcPr>
            <w:tcW w:w="2955" w:type="dxa"/>
            <w:tcBorders>
              <w:bottom w:val="single" w:sz="4" w:space="0" w:color="auto"/>
            </w:tcBorders>
          </w:tcPr>
          <w:p w14:paraId="28AF18AD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525CD1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BFB210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1EFE7C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09" w:type="dxa"/>
          </w:tcPr>
          <w:p w14:paraId="03159964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932963" w14:paraId="3AFF5C8F" w14:textId="77777777" w:rsidTr="00B8645B">
        <w:tc>
          <w:tcPr>
            <w:tcW w:w="63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EA282D" w14:textId="507E0953" w:rsidR="00932963" w:rsidRDefault="00932963" w:rsidP="003C3653">
            <w:pPr>
              <w:spacing w:line="240" w:lineRule="auto"/>
              <w:jc w:val="right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جمع هزینه تجهیزات</w:t>
            </w:r>
          </w:p>
        </w:tc>
        <w:tc>
          <w:tcPr>
            <w:tcW w:w="1409" w:type="dxa"/>
            <w:shd w:val="clear" w:color="auto" w:fill="D9F2D0" w:themeFill="accent6" w:themeFillTint="33"/>
          </w:tcPr>
          <w:p w14:paraId="781447E5" w14:textId="77777777" w:rsidR="00932963" w:rsidRDefault="00932963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768D1B4B" w14:textId="77777777" w:rsidR="00E4494D" w:rsidRDefault="00000000" w:rsidP="00044E29">
      <w:pPr>
        <w:pStyle w:val="Heading9"/>
        <w:rPr>
          <w:rFonts w:hint="default"/>
          <w:lang w:bidi="fa-IR"/>
        </w:rPr>
      </w:pPr>
      <w:r w:rsidRPr="00AC6265">
        <w:rPr>
          <w:rFonts w:hint="default"/>
          <w:lang w:bidi="fa-IR"/>
        </w:rPr>
        <w:t xml:space="preserve">(ب) </w:t>
      </w:r>
      <w:r w:rsidRPr="00044E29">
        <w:rPr>
          <w:rFonts w:hint="default"/>
          <w:lang w:bidi="fa-IR"/>
        </w:rPr>
        <w:t>هزینه</w:t>
      </w:r>
      <w:r w:rsidRPr="00AC6265">
        <w:rPr>
          <w:rFonts w:hint="default"/>
          <w:lang w:bidi="fa-IR"/>
        </w:rPr>
        <w:t xml:space="preserve"> مواد مصرفی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5"/>
        <w:gridCol w:w="1418"/>
        <w:gridCol w:w="708"/>
        <w:gridCol w:w="1276"/>
        <w:gridCol w:w="1409"/>
      </w:tblGrid>
      <w:tr w:rsidR="000379B8" w:rsidRPr="003C6994" w14:paraId="77784C5D" w14:textId="77777777" w:rsidTr="00B8645B">
        <w:tc>
          <w:tcPr>
            <w:tcW w:w="2955" w:type="dxa"/>
            <w:shd w:val="clear" w:color="auto" w:fill="E8E8E8" w:themeFill="background2"/>
          </w:tcPr>
          <w:p w14:paraId="1C5DD13D" w14:textId="3699D69E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نام ماده</w:t>
            </w:r>
          </w:p>
        </w:tc>
        <w:tc>
          <w:tcPr>
            <w:tcW w:w="1418" w:type="dxa"/>
            <w:shd w:val="clear" w:color="auto" w:fill="E8E8E8" w:themeFill="background2"/>
          </w:tcPr>
          <w:p w14:paraId="5630C695" w14:textId="77777777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کشور سازنده</w:t>
            </w:r>
          </w:p>
        </w:tc>
        <w:tc>
          <w:tcPr>
            <w:tcW w:w="708" w:type="dxa"/>
            <w:shd w:val="clear" w:color="auto" w:fill="E8E8E8" w:themeFill="background2"/>
          </w:tcPr>
          <w:p w14:paraId="283F2F87" w14:textId="77777777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تعداد</w:t>
            </w:r>
          </w:p>
        </w:tc>
        <w:tc>
          <w:tcPr>
            <w:tcW w:w="1276" w:type="dxa"/>
            <w:shd w:val="clear" w:color="auto" w:fill="E8E8E8" w:themeFill="background2"/>
          </w:tcPr>
          <w:p w14:paraId="1B0F0904" w14:textId="77777777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قیمت واحد</w:t>
            </w:r>
          </w:p>
        </w:tc>
        <w:tc>
          <w:tcPr>
            <w:tcW w:w="1409" w:type="dxa"/>
            <w:shd w:val="clear" w:color="auto" w:fill="E8E8E8" w:themeFill="background2"/>
          </w:tcPr>
          <w:p w14:paraId="2AD9900F" w14:textId="77777777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قیمت کل</w:t>
            </w:r>
          </w:p>
        </w:tc>
      </w:tr>
      <w:tr w:rsidR="000379B8" w14:paraId="4249B4DA" w14:textId="77777777" w:rsidTr="00A40512">
        <w:tc>
          <w:tcPr>
            <w:tcW w:w="2955" w:type="dxa"/>
          </w:tcPr>
          <w:p w14:paraId="5D167F79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18" w:type="dxa"/>
          </w:tcPr>
          <w:p w14:paraId="4325302E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708" w:type="dxa"/>
          </w:tcPr>
          <w:p w14:paraId="04B62BC8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6" w:type="dxa"/>
          </w:tcPr>
          <w:p w14:paraId="5BBA4DAE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09" w:type="dxa"/>
          </w:tcPr>
          <w:p w14:paraId="1542E4A1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0379B8" w14:paraId="46C13A15" w14:textId="77777777" w:rsidTr="00B8645B">
        <w:tc>
          <w:tcPr>
            <w:tcW w:w="2955" w:type="dxa"/>
            <w:tcBorders>
              <w:bottom w:val="single" w:sz="4" w:space="0" w:color="auto"/>
            </w:tcBorders>
          </w:tcPr>
          <w:p w14:paraId="20ABEA29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42EDFF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B15E4C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B83D0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409" w:type="dxa"/>
          </w:tcPr>
          <w:p w14:paraId="587CCC94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B8645B" w14:paraId="44C1F0EC" w14:textId="77777777" w:rsidTr="00B8645B">
        <w:tc>
          <w:tcPr>
            <w:tcW w:w="63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B4FFD0" w14:textId="78EABA60" w:rsidR="00B8645B" w:rsidRDefault="00B8645B" w:rsidP="003C3653">
            <w:pPr>
              <w:spacing w:line="240" w:lineRule="auto"/>
              <w:jc w:val="right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جمع هزینه مواد مصرفی</w:t>
            </w:r>
          </w:p>
        </w:tc>
        <w:tc>
          <w:tcPr>
            <w:tcW w:w="1409" w:type="dxa"/>
            <w:shd w:val="clear" w:color="auto" w:fill="D9F2D0" w:themeFill="accent6" w:themeFillTint="33"/>
          </w:tcPr>
          <w:p w14:paraId="08C69154" w14:textId="77777777" w:rsidR="00B8645B" w:rsidRDefault="00B8645B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558ADDAE" w14:textId="77777777" w:rsidR="00E4494D" w:rsidRDefault="00000000" w:rsidP="00044E29">
      <w:pPr>
        <w:pStyle w:val="Heading9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(ج) هزینه نیروی کار جهت انجام پژوهش (به جز پژوهشگر و همکاران اصلی)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1274"/>
        <w:gridCol w:w="2313"/>
        <w:gridCol w:w="2074"/>
      </w:tblGrid>
      <w:tr w:rsidR="000379B8" w14:paraId="10DB8F52" w14:textId="77777777" w:rsidTr="00B8645B">
        <w:tc>
          <w:tcPr>
            <w:tcW w:w="2495" w:type="dxa"/>
            <w:shd w:val="clear" w:color="auto" w:fill="E8E8E8" w:themeFill="background2"/>
          </w:tcPr>
          <w:p w14:paraId="3208490A" w14:textId="202BAA35" w:rsidR="000379B8" w:rsidRPr="003C6994" w:rsidRDefault="000379B8" w:rsidP="003C3653">
            <w:pPr>
              <w:spacing w:line="240" w:lineRule="auto"/>
              <w:jc w:val="center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rFonts w:hint="default"/>
                <w:b/>
                <w:bCs/>
                <w:sz w:val="22"/>
                <w:szCs w:val="24"/>
                <w:lang w:bidi="fa-IR"/>
              </w:rPr>
              <w:t>نام و نام خانوادگی نیروی کار</w:t>
            </w:r>
            <w:r w:rsidR="007E6E74" w:rsidRPr="003C6994">
              <w:rPr>
                <w:b/>
                <w:bCs/>
                <w:sz w:val="22"/>
                <w:szCs w:val="24"/>
                <w:lang w:bidi="fa-IR"/>
              </w:rPr>
              <w:t xml:space="preserve"> </w:t>
            </w:r>
            <w:r w:rsidRPr="003C6994">
              <w:rPr>
                <w:rFonts w:hint="default"/>
                <w:b/>
                <w:bCs/>
                <w:sz w:val="22"/>
                <w:szCs w:val="24"/>
                <w:lang w:bidi="fa-IR"/>
              </w:rPr>
              <w:t>(مانند: کارگر یا کار دانشجویی)</w:t>
            </w:r>
          </w:p>
        </w:tc>
        <w:tc>
          <w:tcPr>
            <w:tcW w:w="1274" w:type="dxa"/>
            <w:shd w:val="clear" w:color="auto" w:fill="E8E8E8" w:themeFill="background2"/>
          </w:tcPr>
          <w:p w14:paraId="02E6DD21" w14:textId="78C92BFD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rFonts w:hint="default"/>
                <w:b/>
                <w:bCs/>
                <w:sz w:val="22"/>
                <w:szCs w:val="24"/>
                <w:lang w:bidi="fa-IR"/>
              </w:rPr>
              <w:t>تعداد روز یا ساعت</w:t>
            </w:r>
          </w:p>
        </w:tc>
        <w:tc>
          <w:tcPr>
            <w:tcW w:w="2313" w:type="dxa"/>
            <w:shd w:val="clear" w:color="auto" w:fill="E8E8E8" w:themeFill="background2"/>
          </w:tcPr>
          <w:p w14:paraId="6DBDDBF4" w14:textId="00AB224B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rFonts w:hint="default"/>
                <w:b/>
                <w:bCs/>
                <w:sz w:val="22"/>
                <w:szCs w:val="24"/>
                <w:lang w:bidi="fa-IR"/>
              </w:rPr>
              <w:t>دستمزد روزانه یا ساعتی (ریال)</w:t>
            </w:r>
          </w:p>
        </w:tc>
        <w:tc>
          <w:tcPr>
            <w:tcW w:w="2074" w:type="dxa"/>
            <w:shd w:val="clear" w:color="auto" w:fill="E8E8E8" w:themeFill="background2"/>
          </w:tcPr>
          <w:p w14:paraId="27AC1CDA" w14:textId="3E490C32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rFonts w:hint="default"/>
                <w:b/>
                <w:bCs/>
                <w:sz w:val="22"/>
                <w:szCs w:val="24"/>
                <w:lang w:bidi="fa-IR"/>
              </w:rPr>
              <w:t>کل دستمزد  (ریال)</w:t>
            </w:r>
          </w:p>
        </w:tc>
      </w:tr>
      <w:tr w:rsidR="000379B8" w14:paraId="281DDA71" w14:textId="77777777" w:rsidTr="007E6E74">
        <w:tc>
          <w:tcPr>
            <w:tcW w:w="2495" w:type="dxa"/>
          </w:tcPr>
          <w:p w14:paraId="5215F223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4" w:type="dxa"/>
          </w:tcPr>
          <w:p w14:paraId="2EF70F25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313" w:type="dxa"/>
          </w:tcPr>
          <w:p w14:paraId="570CBD88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</w:tcPr>
          <w:p w14:paraId="1ECFE200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0379B8" w14:paraId="73DFFDC3" w14:textId="77777777" w:rsidTr="007E6E74">
        <w:tc>
          <w:tcPr>
            <w:tcW w:w="2495" w:type="dxa"/>
          </w:tcPr>
          <w:p w14:paraId="1C51DC9F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1274" w:type="dxa"/>
          </w:tcPr>
          <w:p w14:paraId="0B8982C0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313" w:type="dxa"/>
          </w:tcPr>
          <w:p w14:paraId="3569C210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</w:tcPr>
          <w:p w14:paraId="3546B023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B8645B" w14:paraId="43E99062" w14:textId="77777777" w:rsidTr="00B8645B">
        <w:tc>
          <w:tcPr>
            <w:tcW w:w="6082" w:type="dxa"/>
            <w:gridSpan w:val="3"/>
          </w:tcPr>
          <w:p w14:paraId="7A5EF8FD" w14:textId="4727146B" w:rsidR="00B8645B" w:rsidRDefault="00B8645B" w:rsidP="003C3653">
            <w:pPr>
              <w:spacing w:line="240" w:lineRule="auto"/>
              <w:jc w:val="right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جمع هزینه نیروی انسانی:</w:t>
            </w:r>
          </w:p>
        </w:tc>
        <w:tc>
          <w:tcPr>
            <w:tcW w:w="2074" w:type="dxa"/>
            <w:shd w:val="clear" w:color="auto" w:fill="D9F2D0" w:themeFill="accent6" w:themeFillTint="33"/>
          </w:tcPr>
          <w:p w14:paraId="2882FB25" w14:textId="77777777" w:rsidR="00B8645B" w:rsidRDefault="00B8645B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7E84286B" w14:textId="7C51ED1F" w:rsidR="00E4494D" w:rsidRDefault="00000000" w:rsidP="00044E29">
      <w:pPr>
        <w:pStyle w:val="Heading9"/>
        <w:rPr>
          <w:rFonts w:hint="default"/>
          <w:lang w:bidi="fa-IR"/>
        </w:rPr>
      </w:pPr>
      <w:r w:rsidRPr="00AC6265">
        <w:rPr>
          <w:rFonts w:hint="default"/>
          <w:lang w:bidi="fa-IR"/>
        </w:rPr>
        <w:lastRenderedPageBreak/>
        <w:t>(د) هز</w:t>
      </w:r>
      <w:r w:rsidR="00044E29">
        <w:rPr>
          <w:rFonts w:cs="B Zar"/>
          <w:lang w:bidi="fa-IR"/>
        </w:rPr>
        <w:t>ینه</w:t>
      </w:r>
      <w:r w:rsidRPr="00AC6265">
        <w:rPr>
          <w:rFonts w:hint="default"/>
          <w:lang w:bidi="fa-IR"/>
        </w:rPr>
        <w:t xml:space="preserve"> مسافرت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379B8" w:rsidRPr="003C6994" w14:paraId="51122791" w14:textId="77777777" w:rsidTr="00B8645B">
        <w:tc>
          <w:tcPr>
            <w:tcW w:w="2074" w:type="dxa"/>
            <w:shd w:val="clear" w:color="auto" w:fill="E8E8E8" w:themeFill="background2"/>
          </w:tcPr>
          <w:p w14:paraId="35265579" w14:textId="1CE80DAD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مقصد</w:t>
            </w:r>
          </w:p>
        </w:tc>
        <w:tc>
          <w:tcPr>
            <w:tcW w:w="2074" w:type="dxa"/>
            <w:shd w:val="clear" w:color="auto" w:fill="E8E8E8" w:themeFill="background2"/>
          </w:tcPr>
          <w:p w14:paraId="1AA9CF76" w14:textId="4CFC6342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 xml:space="preserve">نوع وسیله </w:t>
            </w:r>
          </w:p>
        </w:tc>
        <w:tc>
          <w:tcPr>
            <w:tcW w:w="2074" w:type="dxa"/>
            <w:shd w:val="clear" w:color="auto" w:fill="E8E8E8" w:themeFill="background2"/>
          </w:tcPr>
          <w:p w14:paraId="7F88A6CC" w14:textId="7E84F125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تعداد افراد</w:t>
            </w:r>
          </w:p>
        </w:tc>
        <w:tc>
          <w:tcPr>
            <w:tcW w:w="2074" w:type="dxa"/>
            <w:shd w:val="clear" w:color="auto" w:fill="E8E8E8" w:themeFill="background2"/>
          </w:tcPr>
          <w:p w14:paraId="3873E482" w14:textId="7A22804E" w:rsidR="000379B8" w:rsidRPr="003C6994" w:rsidRDefault="000379B8" w:rsidP="003C3653">
            <w:pPr>
              <w:spacing w:line="240" w:lineRule="auto"/>
              <w:rPr>
                <w:rFonts w:hint="default"/>
                <w:b/>
                <w:bCs/>
                <w:sz w:val="22"/>
                <w:szCs w:val="24"/>
                <w:lang w:bidi="fa-IR"/>
              </w:rPr>
            </w:pPr>
            <w:r w:rsidRPr="003C6994">
              <w:rPr>
                <w:b/>
                <w:bCs/>
                <w:sz w:val="22"/>
                <w:szCs w:val="24"/>
                <w:lang w:bidi="fa-IR"/>
              </w:rPr>
              <w:t>هزینه سفر</w:t>
            </w:r>
          </w:p>
        </w:tc>
      </w:tr>
      <w:tr w:rsidR="000379B8" w14:paraId="53E53BB0" w14:textId="77777777" w:rsidTr="007E6E74">
        <w:tc>
          <w:tcPr>
            <w:tcW w:w="2074" w:type="dxa"/>
            <w:tcBorders>
              <w:bottom w:val="single" w:sz="4" w:space="0" w:color="auto"/>
            </w:tcBorders>
          </w:tcPr>
          <w:p w14:paraId="4084C56F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0971269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</w:tcPr>
          <w:p w14:paraId="7EAA0CE0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</w:tcPr>
          <w:p w14:paraId="5CBCD932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0379B8" w14:paraId="1B8C9498" w14:textId="77777777" w:rsidTr="00B8645B">
        <w:tc>
          <w:tcPr>
            <w:tcW w:w="2074" w:type="dxa"/>
            <w:tcBorders>
              <w:bottom w:val="single" w:sz="4" w:space="0" w:color="auto"/>
            </w:tcBorders>
          </w:tcPr>
          <w:p w14:paraId="1C2FB7B1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DA6B23A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F104C5D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  <w:tc>
          <w:tcPr>
            <w:tcW w:w="2074" w:type="dxa"/>
          </w:tcPr>
          <w:p w14:paraId="1F4E57D7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B8645B" w14:paraId="4242D89A" w14:textId="77777777" w:rsidTr="00B8645B"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DDA6D" w14:textId="2BF3FC0F" w:rsidR="00B8645B" w:rsidRDefault="00B8645B" w:rsidP="003C3653">
            <w:pPr>
              <w:spacing w:line="240" w:lineRule="auto"/>
              <w:jc w:val="right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جمع هزینه سفر:</w:t>
            </w:r>
          </w:p>
        </w:tc>
        <w:tc>
          <w:tcPr>
            <w:tcW w:w="2074" w:type="dxa"/>
            <w:shd w:val="clear" w:color="auto" w:fill="D9F2D0" w:themeFill="accent6" w:themeFillTint="33"/>
          </w:tcPr>
          <w:p w14:paraId="14D17359" w14:textId="77777777" w:rsidR="00B8645B" w:rsidRDefault="00B8645B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06D083E8" w14:textId="30089A28" w:rsidR="00E4494D" w:rsidRDefault="00000000" w:rsidP="00932963">
      <w:pPr>
        <w:pStyle w:val="Heading9"/>
        <w:rPr>
          <w:rFonts w:hint="default"/>
          <w:lang w:bidi="fa-IR"/>
        </w:rPr>
      </w:pPr>
      <w:r w:rsidRPr="00AC6265">
        <w:rPr>
          <w:rFonts w:hint="default"/>
          <w:lang w:bidi="fa-IR"/>
        </w:rPr>
        <w:t>(ه) سایر هز</w:t>
      </w:r>
      <w:r w:rsidR="007E6E74">
        <w:rPr>
          <w:lang w:bidi="fa-IR"/>
        </w:rPr>
        <w:t>ی</w:t>
      </w:r>
      <w:r w:rsidRPr="00AC6265">
        <w:rPr>
          <w:rFonts w:hint="default"/>
          <w:lang w:bidi="fa-IR"/>
        </w:rPr>
        <w:t>نه</w:t>
      </w:r>
      <w:r w:rsidR="00720F5E" w:rsidRPr="00AC6265">
        <w:rPr>
          <w:rFonts w:hint="default"/>
          <w:lang w:bidi="fa-IR"/>
        </w:rPr>
        <w:t>‌</w:t>
      </w:r>
      <w:r w:rsidRPr="00AC6265">
        <w:rPr>
          <w:rFonts w:hint="default"/>
          <w:lang w:bidi="fa-IR"/>
        </w:rPr>
        <w:t>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379B8" w14:paraId="4B19446C" w14:textId="77777777" w:rsidTr="000379B8">
        <w:tc>
          <w:tcPr>
            <w:tcW w:w="4148" w:type="dxa"/>
          </w:tcPr>
          <w:p w14:paraId="234A4CE8" w14:textId="2797012B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هزینه‌های تکثیر اوراق، پرسشنامه و غیره</w:t>
            </w:r>
          </w:p>
        </w:tc>
        <w:tc>
          <w:tcPr>
            <w:tcW w:w="4148" w:type="dxa"/>
          </w:tcPr>
          <w:p w14:paraId="747517A6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0379B8" w14:paraId="0D55110E" w14:textId="77777777" w:rsidTr="000379B8">
        <w:tc>
          <w:tcPr>
            <w:tcW w:w="4148" w:type="dxa"/>
          </w:tcPr>
          <w:p w14:paraId="2362CCA9" w14:textId="2C6082B4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هزینه تهیه نشریات و کتب مورد نیاز</w:t>
            </w:r>
          </w:p>
        </w:tc>
        <w:tc>
          <w:tcPr>
            <w:tcW w:w="4148" w:type="dxa"/>
          </w:tcPr>
          <w:p w14:paraId="205238AD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0379B8" w14:paraId="4B9F5022" w14:textId="77777777" w:rsidTr="000379B8">
        <w:tc>
          <w:tcPr>
            <w:tcW w:w="4148" w:type="dxa"/>
          </w:tcPr>
          <w:p w14:paraId="137BEF26" w14:textId="2630AE92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هزینه‌های متفرقه</w:t>
            </w:r>
          </w:p>
        </w:tc>
        <w:tc>
          <w:tcPr>
            <w:tcW w:w="4148" w:type="dxa"/>
          </w:tcPr>
          <w:p w14:paraId="14924CF7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0379B8" w14:paraId="52C16B52" w14:textId="77777777" w:rsidTr="00B8645B">
        <w:tc>
          <w:tcPr>
            <w:tcW w:w="4148" w:type="dxa"/>
          </w:tcPr>
          <w:p w14:paraId="39D20F3B" w14:textId="7FDC2407" w:rsidR="000379B8" w:rsidRDefault="007E6E74" w:rsidP="003C3653">
            <w:pPr>
              <w:spacing w:line="240" w:lineRule="auto"/>
              <w:jc w:val="right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جمع سایر هزینه‌ها:</w:t>
            </w:r>
          </w:p>
        </w:tc>
        <w:tc>
          <w:tcPr>
            <w:tcW w:w="4148" w:type="dxa"/>
            <w:shd w:val="clear" w:color="auto" w:fill="D9F2D0" w:themeFill="accent6" w:themeFillTint="33"/>
          </w:tcPr>
          <w:p w14:paraId="4A9F0CF8" w14:textId="77777777" w:rsidR="000379B8" w:rsidRDefault="000379B8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0C0DB8A8" w14:textId="26A1165A" w:rsidR="00E4494D" w:rsidRDefault="00000000" w:rsidP="00932963">
      <w:pPr>
        <w:pStyle w:val="Heading9"/>
        <w:rPr>
          <w:rFonts w:hint="default"/>
          <w:lang w:bidi="fa-IR"/>
        </w:rPr>
      </w:pPr>
      <w:r w:rsidRPr="00AC6265">
        <w:rPr>
          <w:rFonts w:hint="default"/>
          <w:lang w:bidi="fa-IR"/>
        </w:rPr>
        <w:t>جمع کل هز</w:t>
      </w:r>
      <w:r w:rsidR="007E6E74">
        <w:rPr>
          <w:lang w:bidi="fa-IR"/>
        </w:rPr>
        <w:t>ی</w:t>
      </w:r>
      <w:r w:rsidRPr="00AC6265">
        <w:rPr>
          <w:rFonts w:hint="default"/>
          <w:lang w:bidi="fa-IR"/>
        </w:rPr>
        <w:t>نه</w:t>
      </w:r>
      <w:r w:rsidR="00720F5E" w:rsidRPr="00AC6265">
        <w:rPr>
          <w:rFonts w:hint="default"/>
          <w:lang w:bidi="fa-IR"/>
        </w:rPr>
        <w:t>‌</w:t>
      </w:r>
      <w:r w:rsidRPr="00AC6265">
        <w:rPr>
          <w:rFonts w:hint="default"/>
          <w:lang w:bidi="fa-IR"/>
        </w:rPr>
        <w:t>ها</w:t>
      </w:r>
      <w:r w:rsidR="007E6E74">
        <w:rPr>
          <w:lang w:bidi="fa-IR"/>
        </w:rPr>
        <w:t>ی</w:t>
      </w:r>
      <w:r w:rsidRPr="00AC6265">
        <w:rPr>
          <w:rFonts w:hint="default"/>
          <w:lang w:bidi="fa-IR"/>
        </w:rPr>
        <w:t xml:space="preserve"> طرح (ریال):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E6E74" w14:paraId="0691B9C2" w14:textId="77777777" w:rsidTr="007E6E74">
        <w:tc>
          <w:tcPr>
            <w:tcW w:w="4148" w:type="dxa"/>
          </w:tcPr>
          <w:p w14:paraId="7E081051" w14:textId="1B2C2E36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هزینه تجهیزات و خدمات آزمایشگاهی</w:t>
            </w:r>
          </w:p>
        </w:tc>
        <w:tc>
          <w:tcPr>
            <w:tcW w:w="4148" w:type="dxa"/>
          </w:tcPr>
          <w:p w14:paraId="1666F355" w14:textId="600560CE" w:rsidR="007E6E74" w:rsidRPr="00B8645B" w:rsidRDefault="007E6E74" w:rsidP="003C3653">
            <w:pPr>
              <w:spacing w:line="240" w:lineRule="auto"/>
              <w:rPr>
                <w:rFonts w:hint="default"/>
                <w:rtl w:val="0"/>
                <w:lang w:val="en-AU" w:bidi="fa-IR"/>
              </w:rPr>
            </w:pPr>
          </w:p>
        </w:tc>
      </w:tr>
      <w:tr w:rsidR="007E6E74" w14:paraId="1BCFEEDE" w14:textId="77777777" w:rsidTr="007E6E74">
        <w:tc>
          <w:tcPr>
            <w:tcW w:w="4148" w:type="dxa"/>
          </w:tcPr>
          <w:p w14:paraId="1F8FEB98" w14:textId="5BD95E2F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هزینه مواد مصرفی</w:t>
            </w:r>
          </w:p>
        </w:tc>
        <w:tc>
          <w:tcPr>
            <w:tcW w:w="4148" w:type="dxa"/>
          </w:tcPr>
          <w:p w14:paraId="6F4DEED2" w14:textId="77777777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7E6E74" w14:paraId="5DE6E513" w14:textId="77777777" w:rsidTr="007E6E74">
        <w:tc>
          <w:tcPr>
            <w:tcW w:w="4148" w:type="dxa"/>
          </w:tcPr>
          <w:p w14:paraId="130B88CD" w14:textId="501463BE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هزینه نیروی انسانی</w:t>
            </w:r>
          </w:p>
        </w:tc>
        <w:tc>
          <w:tcPr>
            <w:tcW w:w="4148" w:type="dxa"/>
          </w:tcPr>
          <w:p w14:paraId="3C8BE542" w14:textId="74D949D0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7E6E74" w14:paraId="0BC57367" w14:textId="77777777" w:rsidTr="007E6E74">
        <w:tc>
          <w:tcPr>
            <w:tcW w:w="4148" w:type="dxa"/>
          </w:tcPr>
          <w:p w14:paraId="7DEEEA68" w14:textId="4D090681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هزینه مسافرت</w:t>
            </w:r>
          </w:p>
        </w:tc>
        <w:tc>
          <w:tcPr>
            <w:tcW w:w="4148" w:type="dxa"/>
          </w:tcPr>
          <w:p w14:paraId="51A3962F" w14:textId="77777777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7E6E74" w14:paraId="1AC1E6C8" w14:textId="77777777" w:rsidTr="007E6E74">
        <w:tc>
          <w:tcPr>
            <w:tcW w:w="4148" w:type="dxa"/>
          </w:tcPr>
          <w:p w14:paraId="30E8E03B" w14:textId="1DE3CDCA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سایر هزینه‌ها</w:t>
            </w:r>
          </w:p>
        </w:tc>
        <w:tc>
          <w:tcPr>
            <w:tcW w:w="4148" w:type="dxa"/>
          </w:tcPr>
          <w:p w14:paraId="70EEF88B" w14:textId="77777777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  <w:tr w:rsidR="007E6E74" w14:paraId="53DEF314" w14:textId="77777777" w:rsidTr="00B8645B">
        <w:tc>
          <w:tcPr>
            <w:tcW w:w="4148" w:type="dxa"/>
          </w:tcPr>
          <w:p w14:paraId="1BBF4AEB" w14:textId="1123BF5A" w:rsidR="007E6E74" w:rsidRDefault="007E6E74" w:rsidP="003C3653">
            <w:pPr>
              <w:spacing w:line="240" w:lineRule="auto"/>
              <w:jc w:val="right"/>
              <w:rPr>
                <w:rFonts w:hint="default"/>
                <w:lang w:bidi="fa-IR"/>
              </w:rPr>
            </w:pPr>
            <w:r>
              <w:rPr>
                <w:lang w:bidi="fa-IR"/>
              </w:rPr>
              <w:t>جمع کل:</w:t>
            </w:r>
          </w:p>
        </w:tc>
        <w:tc>
          <w:tcPr>
            <w:tcW w:w="4148" w:type="dxa"/>
            <w:shd w:val="clear" w:color="auto" w:fill="CAEDFB" w:themeFill="accent4" w:themeFillTint="33"/>
          </w:tcPr>
          <w:p w14:paraId="14A9DF0F" w14:textId="4EF1A1AB" w:rsidR="007E6E74" w:rsidRDefault="007E6E74" w:rsidP="003C3653">
            <w:pPr>
              <w:spacing w:line="240" w:lineRule="auto"/>
              <w:rPr>
                <w:rFonts w:hint="default"/>
                <w:lang w:bidi="fa-IR"/>
              </w:rPr>
            </w:pPr>
          </w:p>
        </w:tc>
      </w:tr>
    </w:tbl>
    <w:p w14:paraId="148F77A8" w14:textId="526A6CBD" w:rsidR="00B57223" w:rsidRPr="00AC6265" w:rsidRDefault="00000000" w:rsidP="00F400D5">
      <w:pPr>
        <w:tabs>
          <w:tab w:val="left" w:pos="3911"/>
        </w:tabs>
        <w:spacing w:before="720"/>
        <w:rPr>
          <w:rFonts w:hint="default"/>
          <w:lang w:bidi="fa-IR"/>
        </w:rPr>
      </w:pPr>
      <w:r w:rsidRPr="00AC6265">
        <w:rPr>
          <w:rFonts w:hint="default"/>
          <w:lang w:bidi="fa-IR"/>
        </w:rPr>
        <w:t>امضا مجری طرح</w:t>
      </w:r>
      <w:r w:rsidR="007E6E74">
        <w:rPr>
          <w:lang w:bidi="fa-IR"/>
        </w:rPr>
        <w:t>:</w:t>
      </w:r>
      <w:r w:rsidR="007E6E74">
        <w:rPr>
          <w:rFonts w:hint="default"/>
          <w:lang w:bidi="fa-IR"/>
        </w:rPr>
        <w:tab/>
      </w:r>
      <w:r w:rsidRPr="00AC6265">
        <w:rPr>
          <w:rFonts w:hint="default"/>
          <w:lang w:bidi="fa-IR"/>
        </w:rPr>
        <w:t xml:space="preserve">تاریخ: </w:t>
      </w:r>
    </w:p>
    <w:sectPr w:rsidR="00B57223" w:rsidRPr="00AC6265" w:rsidSect="003C3653">
      <w:headerReference w:type="default" r:id="rId8"/>
      <w:footerReference w:type="default" r:id="rId9"/>
      <w:headerReference w:type="first" r:id="rId10"/>
      <w:pgSz w:w="11906" w:h="16838" w:code="9"/>
      <w:pgMar w:top="1951" w:right="1800" w:bottom="1440" w:left="1800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7F53" w14:textId="77777777" w:rsidR="00605BF4" w:rsidRDefault="00605BF4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3AE8CD31" w14:textId="77777777" w:rsidR="00605BF4" w:rsidRDefault="00605BF4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25A6" w14:textId="77777777" w:rsidR="00E4494D" w:rsidRDefault="00000000">
    <w:pPr>
      <w:pStyle w:val="Footer"/>
      <w:jc w:val="center"/>
      <w:rPr>
        <w:rFonts w:hint="default"/>
      </w:rPr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t>9</w:t>
    </w:r>
    <w:r>
      <w:fldChar w:fldCharType="end"/>
    </w:r>
  </w:p>
  <w:p w14:paraId="624D52B4" w14:textId="77777777" w:rsidR="00E4494D" w:rsidRDefault="00E4494D">
    <w:pPr>
      <w:pStyle w:val="Foo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B0E0" w14:textId="77777777" w:rsidR="00605BF4" w:rsidRDefault="00605BF4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5C59610" w14:textId="77777777" w:rsidR="00605BF4" w:rsidRDefault="00605BF4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9E0D" w14:textId="5CC16D1C" w:rsidR="00EF0A57" w:rsidRDefault="002E25E6" w:rsidP="003C3653">
    <w:pPr>
      <w:pBdr>
        <w:bottom w:val="single" w:sz="4" w:space="1" w:color="auto"/>
      </w:pBdr>
      <w:spacing w:line="240" w:lineRule="auto"/>
      <w:jc w:val="right"/>
      <w:rPr>
        <w:rFonts w:hint="default"/>
        <w:lang w:bidi="fa-IR"/>
      </w:rPr>
    </w:pPr>
    <w:r>
      <w:rPr>
        <w:rFonts w:hint="default"/>
        <w:noProof/>
        <w:lang w:val="fa-IR" w:bidi="fa-I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83A52A" wp14:editId="2EDA769C">
              <wp:simplePos x="0" y="0"/>
              <wp:positionH relativeFrom="column">
                <wp:posOffset>5090311</wp:posOffset>
              </wp:positionH>
              <wp:positionV relativeFrom="paragraph">
                <wp:posOffset>-230863</wp:posOffset>
              </wp:positionV>
              <wp:extent cx="1173480" cy="987865"/>
              <wp:effectExtent l="0" t="0" r="26670" b="22225"/>
              <wp:wrapNone/>
              <wp:docPr id="56895589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73480" cy="987865"/>
                        <a:chOff x="0" y="0"/>
                        <a:chExt cx="1173480" cy="987865"/>
                      </a:xfrm>
                    </wpg:grpSpPr>
                    <wps:wsp>
                      <wps:cNvPr id="505217980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0" y="692590"/>
                          <a:ext cx="11734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FD765" w14:textId="77777777" w:rsidR="00480399" w:rsidRDefault="00480399" w:rsidP="0048039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معاونت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پژوهش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و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5226739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5596" y="0"/>
                          <a:ext cx="782955" cy="782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83A52A" id="Group 6" o:spid="_x0000_s1027" style="position:absolute;margin-left:400.8pt;margin-top:-18.2pt;width:92.4pt;height:77.8pt;z-index:251663360" coordsize="11734,9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6925;width:117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" strokecolor="white">
                <v:textbox>
                  <w:txbxContent>
                    <w:p w14:paraId="695FD765" w14:textId="77777777" w:rsidR="00480399" w:rsidRDefault="00480399" w:rsidP="00480399">
                      <w:pPr>
                        <w:rPr>
                          <w:rFonts w:hint="defaul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معاونت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پژوهش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و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فناوری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1855;width:7830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">
                <v:imagedata r:id="rId2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60F7" w14:textId="198CEC43" w:rsidR="003C3653" w:rsidRPr="00AC6265" w:rsidRDefault="00480399" w:rsidP="003C3653">
    <w:pPr>
      <w:spacing w:line="240" w:lineRule="auto"/>
      <w:jc w:val="right"/>
      <w:rPr>
        <w:rFonts w:hint="default"/>
        <w:lang w:bidi="fa-IR"/>
      </w:rPr>
    </w:pPr>
    <w:r>
      <w:rPr>
        <w:rFonts w:hint="default"/>
        <w:noProof/>
        <w:lang w:val="fa-IR" w:bidi="fa-I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50740C" wp14:editId="0B2E8170">
              <wp:simplePos x="0" y="0"/>
              <wp:positionH relativeFrom="column">
                <wp:posOffset>4986196</wp:posOffset>
              </wp:positionH>
              <wp:positionV relativeFrom="paragraph">
                <wp:posOffset>-267077</wp:posOffset>
              </wp:positionV>
              <wp:extent cx="1173480" cy="1340950"/>
              <wp:effectExtent l="0" t="0" r="26670" b="12065"/>
              <wp:wrapNone/>
              <wp:docPr id="209325939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73480" cy="1340950"/>
                        <a:chOff x="0" y="0"/>
                        <a:chExt cx="1173480" cy="1340950"/>
                      </a:xfrm>
                    </wpg:grpSpPr>
                    <wps:wsp>
                      <wps:cNvPr id="189806479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0" y="1045675"/>
                          <a:ext cx="11734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9C34D" w14:textId="77777777" w:rsidR="003C3653" w:rsidRDefault="003C3653" w:rsidP="003C3653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معاونت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پژوهش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و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893423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954" y="0"/>
                          <a:ext cx="1045845" cy="1045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50740C" id="Group 5" o:spid="_x0000_s1030" style="position:absolute;margin-left:392.6pt;margin-top:-21.05pt;width:92.4pt;height:105.6pt;z-index:251658240" coordsize="11734,1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top:10456;width:117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" strokecolor="white">
                <v:textbox>
                  <w:txbxContent>
                    <w:p w14:paraId="05D9C34D" w14:textId="77777777" w:rsidR="003C3653" w:rsidRDefault="003C3653" w:rsidP="003C3653">
                      <w:pPr>
                        <w:rPr>
                          <w:rFonts w:hint="defaul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معاونت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پژوهش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و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فناوری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2" type="#_x0000_t75" style="position:absolute;left:769;width:10458;height:10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">
                <v:imagedata r:id="rId2" o:title=""/>
              </v:shape>
            </v:group>
          </w:pict>
        </mc:Fallback>
      </mc:AlternateContent>
    </w:r>
    <w:r w:rsidR="003C3653" w:rsidRPr="00AC6265">
      <w:rPr>
        <w:rFonts w:hint="default"/>
        <w:lang w:bidi="fa-IR"/>
      </w:rPr>
      <w:t>تاریخ ابلاغ:</w:t>
    </w:r>
  </w:p>
  <w:p w14:paraId="7CAAFF10" w14:textId="6A546427" w:rsidR="00EF0A57" w:rsidRDefault="003C3653" w:rsidP="003C3653">
    <w:pPr>
      <w:spacing w:line="240" w:lineRule="auto"/>
      <w:jc w:val="right"/>
      <w:rPr>
        <w:rFonts w:hint="default"/>
      </w:rPr>
    </w:pPr>
    <w:r w:rsidRPr="00AC6265">
      <w:rPr>
        <w:rFonts w:hint="default"/>
        <w:lang w:bidi="fa-IR"/>
      </w:rPr>
      <w:t>شماره پرونده: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5" w15:restartNumberingAfterBreak="0">
    <w:nsid w:val="28F90812"/>
    <w:multiLevelType w:val="hybridMultilevel"/>
    <w:tmpl w:val="9EE6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2C65"/>
    <w:multiLevelType w:val="hybridMultilevel"/>
    <w:tmpl w:val="C6A2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406C5"/>
    <w:multiLevelType w:val="hybridMultilevel"/>
    <w:tmpl w:val="E4C0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78642">
    <w:abstractNumId w:val="0"/>
  </w:num>
  <w:num w:numId="2" w16cid:durableId="1372530192">
    <w:abstractNumId w:val="1"/>
  </w:num>
  <w:num w:numId="3" w16cid:durableId="1805539633">
    <w:abstractNumId w:val="2"/>
  </w:num>
  <w:num w:numId="4" w16cid:durableId="2137483396">
    <w:abstractNumId w:val="3"/>
  </w:num>
  <w:num w:numId="5" w16cid:durableId="1575317711">
    <w:abstractNumId w:val="4"/>
  </w:num>
  <w:num w:numId="6" w16cid:durableId="2024238139">
    <w:abstractNumId w:val="0"/>
  </w:num>
  <w:num w:numId="7" w16cid:durableId="429938361">
    <w:abstractNumId w:val="0"/>
  </w:num>
  <w:num w:numId="8" w16cid:durableId="429082739">
    <w:abstractNumId w:val="5"/>
  </w:num>
  <w:num w:numId="9" w16cid:durableId="285234614">
    <w:abstractNumId w:val="7"/>
  </w:num>
  <w:num w:numId="10" w16cid:durableId="708915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64"/>
    <w:rsid w:val="00014958"/>
    <w:rsid w:val="00014ADB"/>
    <w:rsid w:val="000379B8"/>
    <w:rsid w:val="00044E29"/>
    <w:rsid w:val="00053DEF"/>
    <w:rsid w:val="000C7225"/>
    <w:rsid w:val="00145154"/>
    <w:rsid w:val="00145C87"/>
    <w:rsid w:val="0020444C"/>
    <w:rsid w:val="002865EA"/>
    <w:rsid w:val="002B3CAC"/>
    <w:rsid w:val="002E25E6"/>
    <w:rsid w:val="002E5020"/>
    <w:rsid w:val="003A0E29"/>
    <w:rsid w:val="003C3653"/>
    <w:rsid w:val="003C6994"/>
    <w:rsid w:val="004603E5"/>
    <w:rsid w:val="00475114"/>
    <w:rsid w:val="00480399"/>
    <w:rsid w:val="004F0F44"/>
    <w:rsid w:val="00580799"/>
    <w:rsid w:val="0058505A"/>
    <w:rsid w:val="005A2631"/>
    <w:rsid w:val="00605BF4"/>
    <w:rsid w:val="00643FD9"/>
    <w:rsid w:val="00695BF9"/>
    <w:rsid w:val="00720F5E"/>
    <w:rsid w:val="007667BC"/>
    <w:rsid w:val="007705CC"/>
    <w:rsid w:val="007E6E74"/>
    <w:rsid w:val="00800E73"/>
    <w:rsid w:val="008B0B0F"/>
    <w:rsid w:val="00932963"/>
    <w:rsid w:val="0098014B"/>
    <w:rsid w:val="00A64C24"/>
    <w:rsid w:val="00A95B56"/>
    <w:rsid w:val="00AC42F6"/>
    <w:rsid w:val="00AC6265"/>
    <w:rsid w:val="00B36B42"/>
    <w:rsid w:val="00B57223"/>
    <w:rsid w:val="00B8645B"/>
    <w:rsid w:val="00C051A8"/>
    <w:rsid w:val="00CA64E2"/>
    <w:rsid w:val="00D013E3"/>
    <w:rsid w:val="00D42585"/>
    <w:rsid w:val="00E4494D"/>
    <w:rsid w:val="00E971C2"/>
    <w:rsid w:val="00EA655C"/>
    <w:rsid w:val="00EE6D64"/>
    <w:rsid w:val="00EF0A57"/>
    <w:rsid w:val="00F400D5"/>
    <w:rsid w:val="00F54C72"/>
    <w:rsid w:val="00F87864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E754C5"/>
  <w15:chartTrackingRefBased/>
  <w15:docId w15:val="{5E00788F-0E55-40E8-8EFF-5445985B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53"/>
    <w:pPr>
      <w:suppressAutoHyphens/>
      <w:bidi/>
      <w:spacing w:line="360" w:lineRule="auto"/>
    </w:pPr>
    <w:rPr>
      <w:rFonts w:cs="B Zar" w:hint="cs"/>
      <w:sz w:val="24"/>
      <w:szCs w:val="28"/>
      <w:rtl/>
      <w:lang w:eastAsia="zh-CN"/>
    </w:rPr>
  </w:style>
  <w:style w:type="paragraph" w:styleId="Heading1">
    <w:name w:val="heading 1"/>
    <w:basedOn w:val="Normal"/>
    <w:next w:val="Normal"/>
    <w:qFormat/>
    <w:rsid w:val="00AC6265"/>
    <w:pPr>
      <w:keepNext/>
      <w:numPr>
        <w:numId w:val="1"/>
      </w:numPr>
      <w:bidi w:val="0"/>
      <w:spacing w:before="240" w:after="60"/>
      <w:outlineLvl w:val="0"/>
    </w:pPr>
    <w:rPr>
      <w:rFonts w:ascii="Arial" w:hAnsi="Arial" w:cs="B Nazani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653"/>
    <w:pPr>
      <w:keepNext/>
      <w:keepLines/>
      <w:spacing w:before="240"/>
      <w:outlineLvl w:val="1"/>
    </w:pPr>
    <w:rPr>
      <w:rFonts w:eastAsiaTheme="majorEastAsia" w:cs="B Nazanin"/>
      <w:b/>
      <w:bCs/>
      <w:color w:val="000000" w:themeColor="text1"/>
      <w:sz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AC42F6"/>
    <w:pPr>
      <w:keepNext/>
      <w:numPr>
        <w:ilvl w:val="8"/>
        <w:numId w:val="1"/>
      </w:numPr>
      <w:spacing w:before="240" w:after="60"/>
      <w:outlineLvl w:val="8"/>
    </w:pPr>
    <w:rPr>
      <w:rFonts w:ascii="Arial" w:hAnsi="Arial" w:cs="B Mitra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Tahoma"/>
      <w:sz w:val="28"/>
    </w:rPr>
  </w:style>
  <w:style w:type="paragraph" w:styleId="BodyText">
    <w:name w:val="Body Text"/>
    <w:basedOn w:val="Normal"/>
    <w:link w:val="BodyTextChar"/>
    <w:rsid w:val="00AC6265"/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rPr>
      <w:rFonts w:cs="Traditional Arabic"/>
      <w:b/>
      <w:b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lockText">
    <w:name w:val="Block Text"/>
    <w:basedOn w:val="Normal"/>
    <w:pPr>
      <w:ind w:left="150"/>
    </w:pPr>
    <w:rPr>
      <w:rFonts w:cs="Traditional Arabic"/>
      <w:sz w:val="28"/>
      <w:szCs w:val="33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lang w:val="x-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lang w:val="x-none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6Char">
    <w:name w:val="Heading 6 Char"/>
    <w:link w:val="Heading6"/>
    <w:rsid w:val="0098014B"/>
    <w:rPr>
      <w:rFonts w:cs="B Zar"/>
      <w:b/>
      <w:bCs/>
      <w:sz w:val="22"/>
      <w:szCs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95B56"/>
    <w:rPr>
      <w:color w:val="666666"/>
    </w:rPr>
  </w:style>
  <w:style w:type="character" w:customStyle="1" w:styleId="BodyTextChar">
    <w:name w:val="Body Text Char"/>
    <w:basedOn w:val="DefaultParagraphFont"/>
    <w:link w:val="BodyText"/>
    <w:rsid w:val="00AC6265"/>
    <w:rPr>
      <w:rFonts w:cs="B Zar"/>
      <w:sz w:val="24"/>
      <w:szCs w:val="2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C626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26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styleId="TableGrid">
    <w:name w:val="Table Grid"/>
    <w:basedOn w:val="TableNormal"/>
    <w:uiPriority w:val="39"/>
    <w:rsid w:val="00EE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C3653"/>
    <w:rPr>
      <w:rFonts w:eastAsiaTheme="majorEastAsia" w:cs="B Nazanin"/>
      <w:b/>
      <w:bCs/>
      <w:color w:val="000000" w:themeColor="text1"/>
      <w:sz w:val="26"/>
      <w:szCs w:val="28"/>
      <w:lang w:eastAsia="zh-CN"/>
    </w:rPr>
  </w:style>
  <w:style w:type="paragraph" w:styleId="NoSpacing">
    <w:name w:val="No Spacing"/>
    <w:uiPriority w:val="1"/>
    <w:qFormat/>
    <w:rsid w:val="00044E29"/>
    <w:pPr>
      <w:suppressAutoHyphens/>
      <w:bidi/>
    </w:pPr>
    <w:rPr>
      <w:rFonts w:cs="B Zar" w:hint="cs"/>
      <w:sz w:val="24"/>
      <w:szCs w:val="28"/>
      <w:rtl/>
      <w:lang w:eastAsia="zh-CN"/>
    </w:rPr>
  </w:style>
  <w:style w:type="paragraph" w:styleId="ListParagraph">
    <w:name w:val="List Paragraph"/>
    <w:basedOn w:val="Normal"/>
    <w:uiPriority w:val="34"/>
    <w:qFormat/>
    <w:rsid w:val="0047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7CF67ED5A041C29D2435858FC32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A900-42CA-4B9F-A612-99278BE37BDF}"/>
      </w:docPartPr>
      <w:docPartBody>
        <w:p w:rsidR="00550ACD" w:rsidRDefault="00550ACD" w:rsidP="00550ACD">
          <w:pPr>
            <w:pStyle w:val="9D7CF67ED5A041C29D2435858FC324C42"/>
            <w:rPr>
              <w:rFonts w:hint="default"/>
            </w:rPr>
          </w:pPr>
          <w:r w:rsidRPr="00CA64E2">
            <w:rPr>
              <w:rStyle w:val="PlaceholderText"/>
              <w:shd w:val="clear" w:color="auto" w:fill="F2F2F2" w:themeFill="background1" w:themeFillShade="F2"/>
            </w:rPr>
            <w:t>انتخاب کنید</w:t>
          </w:r>
        </w:p>
      </w:docPartBody>
    </w:docPart>
    <w:docPart>
      <w:docPartPr>
        <w:name w:val="F6F9597FBA20469FA51146D8CB847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4DDB-E324-4E9A-B748-BA1EC071B7E7}"/>
      </w:docPartPr>
      <w:docPartBody>
        <w:p w:rsidR="00550ACD" w:rsidRDefault="00550ACD" w:rsidP="00550ACD">
          <w:pPr>
            <w:pStyle w:val="F6F9597FBA20469FA51146D8CB847C0E1"/>
            <w:rPr>
              <w:rFonts w:hint="default"/>
            </w:rPr>
          </w:pPr>
          <w:r w:rsidRPr="00CA64E2">
            <w:rPr>
              <w:rStyle w:val="PlaceholderText"/>
              <w:shd w:val="clear" w:color="auto" w:fill="F2F2F2" w:themeFill="background1" w:themeFillShade="F2"/>
            </w:rPr>
            <w:t>وارد کنید</w:t>
          </w:r>
        </w:p>
      </w:docPartBody>
    </w:docPart>
    <w:docPart>
      <w:docPartPr>
        <w:name w:val="8AEAC2C1D85B4572BB89D439A9F0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C45B-F183-4816-8FEB-4B7063CFA435}"/>
      </w:docPartPr>
      <w:docPartBody>
        <w:p w:rsidR="00550ACD" w:rsidRDefault="00550ACD" w:rsidP="00550ACD">
          <w:pPr>
            <w:pStyle w:val="8AEAC2C1D85B4572BB89D439A9F0CA8E1"/>
            <w:rPr>
              <w:rFonts w:hint="default"/>
            </w:rPr>
          </w:pPr>
          <w:r w:rsidRPr="00CA64E2">
            <w:rPr>
              <w:rStyle w:val="PlaceholderText"/>
              <w:shd w:val="clear" w:color="auto" w:fill="F2F2F2" w:themeFill="background1" w:themeFillShade="F2"/>
            </w:rPr>
            <w:t>وارد کنید</w:t>
          </w:r>
        </w:p>
      </w:docPartBody>
    </w:docPart>
    <w:docPart>
      <w:docPartPr>
        <w:name w:val="7F11BF0155A94B159DD08213101E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5486-196F-4848-A194-D6A48BC486E6}"/>
      </w:docPartPr>
      <w:docPartBody>
        <w:p w:rsidR="00550ACD" w:rsidRDefault="00550ACD" w:rsidP="00550ACD">
          <w:pPr>
            <w:pStyle w:val="7F11BF0155A94B159DD08213101E81591"/>
            <w:rPr>
              <w:rFonts w:hint="default"/>
            </w:rPr>
          </w:pPr>
          <w:r w:rsidRPr="00CA64E2">
            <w:rPr>
              <w:rFonts w:cs="B Nazanin"/>
              <w:shd w:val="clear" w:color="auto" w:fill="F2F2F2" w:themeFill="background1" w:themeFillShade="F2"/>
            </w:rPr>
            <w:t>وارد کنید</w:t>
          </w:r>
        </w:p>
      </w:docPartBody>
    </w:docPart>
    <w:docPart>
      <w:docPartPr>
        <w:name w:val="8D7E8DF726A44D129C3CD5D67EE4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146A-5FDD-4A93-BC5A-E118BDC53793}"/>
      </w:docPartPr>
      <w:docPartBody>
        <w:p w:rsidR="00550ACD" w:rsidRDefault="00550ACD" w:rsidP="00550ACD">
          <w:pPr>
            <w:pStyle w:val="8D7E8DF726A44D129C3CD5D67EE4EC372"/>
            <w:rPr>
              <w:rFonts w:hint="default"/>
            </w:rPr>
          </w:pPr>
          <w:r w:rsidRPr="00CA64E2">
            <w:rPr>
              <w:rStyle w:val="PlaceholderText"/>
              <w:shd w:val="clear" w:color="auto" w:fill="F2F2F2" w:themeFill="background1" w:themeFillShade="F2"/>
            </w:rPr>
            <w:t>وارد کنید</w:t>
          </w:r>
        </w:p>
      </w:docPartBody>
    </w:docPart>
    <w:docPart>
      <w:docPartPr>
        <w:name w:val="093C79E868D74695817690A9AF52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C20F-CBDA-46B0-873E-B9CD00BE1EAC}"/>
      </w:docPartPr>
      <w:docPartBody>
        <w:p w:rsidR="00550ACD" w:rsidRDefault="00550ACD" w:rsidP="00550ACD">
          <w:pPr>
            <w:pStyle w:val="093C79E868D74695817690A9AF52A7692"/>
            <w:rPr>
              <w:rFonts w:hint="default"/>
            </w:rPr>
          </w:pPr>
          <w:r w:rsidRPr="00CA64E2">
            <w:rPr>
              <w:rFonts w:cs="B Nazanin"/>
              <w:shd w:val="clear" w:color="auto" w:fill="F2F2F2" w:themeFill="background1" w:themeFillShade="F2"/>
            </w:rPr>
            <w:t>وارد کنید</w:t>
          </w:r>
        </w:p>
      </w:docPartBody>
    </w:docPart>
    <w:docPart>
      <w:docPartPr>
        <w:name w:val="96F3B60177D74A2D8A6A879A0364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BFCB-A3E2-4F6F-A797-9C435A997CC0}"/>
      </w:docPartPr>
      <w:docPartBody>
        <w:p w:rsidR="00550ACD" w:rsidRDefault="00550ACD" w:rsidP="00550ACD">
          <w:pPr>
            <w:pStyle w:val="96F3B60177D74A2D8A6A879A0364925F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59412ED2EDAD42179747F83C0A182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CFD3-74C0-46B4-9656-35BB5D3213F4}"/>
      </w:docPartPr>
      <w:docPartBody>
        <w:p w:rsidR="00550ACD" w:rsidRDefault="00550ACD" w:rsidP="00550ACD">
          <w:pPr>
            <w:pStyle w:val="59412ED2EDAD42179747F83C0A182571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449621FCAC4142ED948172F593B1E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B306-5C6D-4418-8602-D6887B0A6BA1}"/>
      </w:docPartPr>
      <w:docPartBody>
        <w:p w:rsidR="00550ACD" w:rsidRDefault="00550ACD" w:rsidP="00550ACD">
          <w:pPr>
            <w:pStyle w:val="449621FCAC4142ED948172F593B1E08B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87F6B6A4C4D7476ABE4A72F42F17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5BE4-1163-4602-BF76-E91556EE4E51}"/>
      </w:docPartPr>
      <w:docPartBody>
        <w:p w:rsidR="00550ACD" w:rsidRDefault="00550ACD" w:rsidP="00550ACD">
          <w:pPr>
            <w:pStyle w:val="87F6B6A4C4D7476ABE4A72F42F17D7962"/>
            <w:rPr>
              <w:rFonts w:hint="default"/>
            </w:rPr>
          </w:pPr>
          <w:r w:rsidRPr="00CA64E2">
            <w:rPr>
              <w:rFonts w:cs="B Nazanin"/>
              <w:shd w:val="clear" w:color="auto" w:fill="F2F2F2" w:themeFill="background1" w:themeFillShade="F2"/>
            </w:rPr>
            <w:t>انتخاب کنید</w:t>
          </w:r>
        </w:p>
      </w:docPartBody>
    </w:docPart>
    <w:docPart>
      <w:docPartPr>
        <w:name w:val="26F557CB075C43A3AAFCF5815EA3F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A2696-4892-45EE-AD79-33EE7D9A5777}"/>
      </w:docPartPr>
      <w:docPartBody>
        <w:p w:rsidR="00550ACD" w:rsidRDefault="00550ACD" w:rsidP="00550ACD">
          <w:pPr>
            <w:pStyle w:val="26F557CB075C43A3AAFCF5815EA3F54B2"/>
            <w:rPr>
              <w:rFonts w:hint="default"/>
            </w:rPr>
          </w:pPr>
          <w:r w:rsidRPr="00CA64E2">
            <w:rPr>
              <w:rStyle w:val="PlaceholderText"/>
              <w:shd w:val="clear" w:color="auto" w:fill="F2F2F2" w:themeFill="background1" w:themeFillShade="F2"/>
            </w:rPr>
            <w:t>انتخاب کنید</w:t>
          </w:r>
        </w:p>
      </w:docPartBody>
    </w:docPart>
    <w:docPart>
      <w:docPartPr>
        <w:name w:val="DD0EE9CA8B5C4425BBE80561AA484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6C76C-D346-427D-AC4B-760191347FC6}"/>
      </w:docPartPr>
      <w:docPartBody>
        <w:p w:rsidR="00550ACD" w:rsidRDefault="00550ACD" w:rsidP="00550ACD">
          <w:pPr>
            <w:pStyle w:val="DD0EE9CA8B5C4425BBE80561AA48499B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DA87F34750C6437EB70D4EEC3BEF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DF12D-002E-48BE-97C3-52FEC440E845}"/>
      </w:docPartPr>
      <w:docPartBody>
        <w:p w:rsidR="00550ACD" w:rsidRDefault="00550ACD" w:rsidP="00550ACD">
          <w:pPr>
            <w:pStyle w:val="DA87F34750C6437EB70D4EEC3BEFD890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F98873D580A54D05BF12AF03C21D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DEF5-D035-484C-B790-13D39113E7EE}"/>
      </w:docPartPr>
      <w:docPartBody>
        <w:p w:rsidR="00550ACD" w:rsidRDefault="00550ACD" w:rsidP="00550ACD">
          <w:pPr>
            <w:pStyle w:val="F98873D580A54D05BF12AF03C21DF6ED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8ADD157002AE4BC9949605ABDBF5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DFAB-7761-4472-B64E-92186A1CDF01}"/>
      </w:docPartPr>
      <w:docPartBody>
        <w:p w:rsidR="00550ACD" w:rsidRDefault="00550ACD" w:rsidP="00550ACD">
          <w:pPr>
            <w:pStyle w:val="8ADD157002AE4BC9949605ABDBF5C81D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3745CEDDBD12443DAF44A6CE2DA8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BC91B-21DD-442D-8E5C-F6B7E1ABD97F}"/>
      </w:docPartPr>
      <w:docPartBody>
        <w:p w:rsidR="00550ACD" w:rsidRDefault="00550ACD" w:rsidP="00550ACD">
          <w:pPr>
            <w:pStyle w:val="3745CEDDBD12443DAF44A6CE2DA87D48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انتخاب کنید</w:t>
          </w:r>
        </w:p>
      </w:docPartBody>
    </w:docPart>
    <w:docPart>
      <w:docPartPr>
        <w:name w:val="DD97BF9115424D6AA6770F666BFD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B5064-B3E5-4C35-8528-728F1D3FE757}"/>
      </w:docPartPr>
      <w:docPartBody>
        <w:p w:rsidR="00550ACD" w:rsidRDefault="00550ACD" w:rsidP="00550ACD">
          <w:pPr>
            <w:pStyle w:val="DD97BF9115424D6AA6770F666BFDDD481"/>
            <w:rPr>
              <w:rFonts w:hint="default"/>
            </w:rPr>
          </w:pPr>
          <w:r w:rsidRPr="00EE6D64">
            <w:rPr>
              <w:rFonts w:hint="default"/>
              <w:shd w:val="clear" w:color="auto" w:fill="E8E8E8" w:themeFill="background2"/>
              <w:lang w:bidi="fa-IR"/>
            </w:rPr>
            <w:t>وارد کنید</w:t>
          </w:r>
        </w:p>
      </w:docPartBody>
    </w:docPart>
    <w:docPart>
      <w:docPartPr>
        <w:name w:val="B4D44FE744C14A22814B01377A62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163A-D913-474E-BCBF-CF25FD4950B9}"/>
      </w:docPartPr>
      <w:docPartBody>
        <w:p w:rsidR="00550ACD" w:rsidRDefault="00550ACD" w:rsidP="00550ACD">
          <w:pPr>
            <w:pStyle w:val="B4D44FE744C14A22814B01377A62DEB41"/>
            <w:rPr>
              <w:rFonts w:hint="default"/>
            </w:rPr>
          </w:pPr>
          <w:r w:rsidRPr="003C6994">
            <w:rPr>
              <w:rFonts w:hint="default"/>
              <w:shd w:val="clear" w:color="auto" w:fill="F2F2F2" w:themeFill="background1" w:themeFillShade="F2"/>
              <w:lang w:bidi="fa-IR"/>
            </w:rPr>
            <w:t>برای وارد کردن متن کلیک کنید</w:t>
          </w:r>
        </w:p>
      </w:docPartBody>
    </w:docPart>
    <w:docPart>
      <w:docPartPr>
        <w:name w:val="9F97A6E99E2747C4A4AA1BCEA9C3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8A51-69EE-4A43-BC23-425B228123B7}"/>
      </w:docPartPr>
      <w:docPartBody>
        <w:p w:rsidR="00550ACD" w:rsidRDefault="00550ACD" w:rsidP="00550ACD">
          <w:pPr>
            <w:pStyle w:val="9F97A6E99E2747C4A4AA1BCEA9C327FF1"/>
            <w:rPr>
              <w:rFonts w:hint="default"/>
            </w:rPr>
          </w:pPr>
          <w:r w:rsidRPr="00AC6265">
            <w:rPr>
              <w:rFonts w:hint="default"/>
              <w:lang w:bidi="fa-IR"/>
            </w:rPr>
            <w:t>برای وارد کردن متن کلیک کنید</w:t>
          </w:r>
        </w:p>
      </w:docPartBody>
    </w:docPart>
    <w:docPart>
      <w:docPartPr>
        <w:name w:val="8869899CDFCA4459A985FEEA232A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9C60D-52B3-48C1-9C25-5B8C3555D727}"/>
      </w:docPartPr>
      <w:docPartBody>
        <w:p w:rsidR="00550ACD" w:rsidRDefault="00550ACD" w:rsidP="00550ACD">
          <w:pPr>
            <w:pStyle w:val="8869899CDFCA4459A985FEEA232AA2E51"/>
            <w:rPr>
              <w:rFonts w:hint="default"/>
            </w:rPr>
          </w:pPr>
          <w:r w:rsidRPr="00AC6265">
            <w:rPr>
              <w:rFonts w:hint="default"/>
              <w:lang w:bidi="fa-IR"/>
            </w:rPr>
            <w:t>برای وارد کردن متن کلیک کنید</w:t>
          </w:r>
        </w:p>
      </w:docPartBody>
    </w:docPart>
    <w:docPart>
      <w:docPartPr>
        <w:name w:val="29280C82137349698DFAD9E3E035B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88332-5E13-449A-BE9B-627FAAFE121A}"/>
      </w:docPartPr>
      <w:docPartBody>
        <w:p w:rsidR="00550ACD" w:rsidRDefault="00550ACD" w:rsidP="00550ACD">
          <w:pPr>
            <w:pStyle w:val="29280C82137349698DFAD9E3E035B5D11"/>
            <w:rPr>
              <w:rFonts w:hint="default"/>
            </w:rPr>
          </w:pPr>
          <w:r w:rsidRPr="00AC6265">
            <w:rPr>
              <w:rFonts w:hint="default"/>
              <w:lang w:bidi="fa-IR"/>
            </w:rPr>
            <w:t>برای وارد کردن متن کلیک کنید</w:t>
          </w:r>
        </w:p>
      </w:docPartBody>
    </w:docPart>
    <w:docPart>
      <w:docPartPr>
        <w:name w:val="F9831236D5144C16904BC035305C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C7504-F35A-456D-BB49-A87122201CAA}"/>
      </w:docPartPr>
      <w:docPartBody>
        <w:p w:rsidR="00550ACD" w:rsidRDefault="00550ACD" w:rsidP="00550ACD">
          <w:pPr>
            <w:pStyle w:val="F9831236D5144C16904BC035305CA4E72"/>
            <w:rPr>
              <w:rFonts w:hint="default"/>
            </w:rPr>
          </w:pPr>
          <w:r w:rsidRPr="00720F5E">
            <w:rPr>
              <w:rFonts w:cs="B Nazanin"/>
              <w:shd w:val="clear" w:color="auto" w:fill="E8E8E8" w:themeFill="background2"/>
            </w:rPr>
            <w:t>برای وارد کردن متن کلیک کنید</w:t>
          </w:r>
        </w:p>
      </w:docPartBody>
    </w:docPart>
    <w:docPart>
      <w:docPartPr>
        <w:name w:val="3C349E7F36B14233A0D53FA406A1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F095-64E1-4412-88CC-350A9532B3F2}"/>
      </w:docPartPr>
      <w:docPartBody>
        <w:p w:rsidR="00550ACD" w:rsidRDefault="00550ACD" w:rsidP="00550ACD">
          <w:pPr>
            <w:pStyle w:val="3C349E7F36B14233A0D53FA406A157581"/>
            <w:rPr>
              <w:rFonts w:hint="default"/>
            </w:rPr>
          </w:pPr>
          <w:r w:rsidRPr="00720F5E">
            <w:rPr>
              <w:rFonts w:cs="B Nazanin"/>
              <w:shd w:val="clear" w:color="auto" w:fill="E8E8E8" w:themeFill="background2"/>
            </w:rPr>
            <w:t>برای وارد کردن متن کلیک کنید</w:t>
          </w:r>
        </w:p>
      </w:docPartBody>
    </w:docPart>
    <w:docPart>
      <w:docPartPr>
        <w:name w:val="E1B4BD2855EC4326BFEC1A0B1AE4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90BC-623B-45F6-AC7D-679FAF6F2CDA}"/>
      </w:docPartPr>
      <w:docPartBody>
        <w:p w:rsidR="00550ACD" w:rsidRDefault="00550ACD" w:rsidP="00550ACD">
          <w:pPr>
            <w:pStyle w:val="E1B4BD2855EC4326BFEC1A0B1AE43D361"/>
            <w:rPr>
              <w:rFonts w:hint="default"/>
            </w:rPr>
          </w:pPr>
          <w:r w:rsidRPr="007E6E74">
            <w:rPr>
              <w:rFonts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docPartBody>
    </w:docPart>
    <w:docPart>
      <w:docPartPr>
        <w:name w:val="A5EB08AED6334578A37269649D7B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9455-0356-41E4-8A57-64829E5FC44B}"/>
      </w:docPartPr>
      <w:docPartBody>
        <w:p w:rsidR="00550ACD" w:rsidRDefault="00550ACD" w:rsidP="00550ACD">
          <w:pPr>
            <w:pStyle w:val="A5EB08AED6334578A37269649D7BE6451"/>
            <w:rPr>
              <w:rFonts w:hint="default"/>
            </w:rPr>
          </w:pPr>
          <w:r w:rsidRPr="007E6E74">
            <w:rPr>
              <w:rFonts w:hint="default"/>
              <w:shd w:val="clear" w:color="auto" w:fill="E8E8E8" w:themeFill="background2"/>
              <w:lang w:bidi="fa-IR"/>
            </w:rPr>
            <w:t>برای وارد کردن متن کلیک کنید</w:t>
          </w:r>
        </w:p>
      </w:docPartBody>
    </w:docPart>
    <w:docPart>
      <w:docPartPr>
        <w:name w:val="99C6285124BA49AEABE12E35D375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AD06-8C4D-46B1-8112-DACCF7DA2BFB}"/>
      </w:docPartPr>
      <w:docPartBody>
        <w:p w:rsidR="00550ACD" w:rsidRDefault="00550ACD" w:rsidP="00550ACD">
          <w:pPr>
            <w:pStyle w:val="99C6285124BA49AEABE12E35D37581381"/>
            <w:rPr>
              <w:rFonts w:hint="default"/>
            </w:rPr>
          </w:pPr>
          <w:r w:rsidRPr="00AC6265">
            <w:rPr>
              <w:rFonts w:hint="default"/>
              <w:lang w:bidi="fa-IR"/>
            </w:rPr>
            <w:t>برای وارد کردن متن کلیک کنید</w:t>
          </w:r>
        </w:p>
      </w:docPartBody>
    </w:docPart>
    <w:docPart>
      <w:docPartPr>
        <w:name w:val="4690BA9CB2C34CA18945313C220F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E883-C635-4800-A651-3E16B6CF6EE5}"/>
      </w:docPartPr>
      <w:docPartBody>
        <w:p w:rsidR="00550ACD" w:rsidRDefault="00550ACD" w:rsidP="00550ACD">
          <w:pPr>
            <w:pStyle w:val="4690BA9CB2C34CA18945313C220F83841"/>
            <w:rPr>
              <w:rFonts w:hint="default"/>
            </w:rPr>
          </w:pPr>
          <w:r w:rsidRPr="003C6994">
            <w:rPr>
              <w:rFonts w:cs="B Nazanin"/>
              <w:shd w:val="clear" w:color="auto" w:fill="F2F2F2" w:themeFill="background1" w:themeFillShade="F2"/>
            </w:rPr>
            <w:t>برای وارد کردن متن کلیک کنید</w:t>
          </w:r>
        </w:p>
      </w:docPartBody>
    </w:docPart>
    <w:docPart>
      <w:docPartPr>
        <w:name w:val="640950FB39FD45918BBCF2C5332B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D97D-1AB8-41DD-9557-9C88C6809FF9}"/>
      </w:docPartPr>
      <w:docPartBody>
        <w:p w:rsidR="00550ACD" w:rsidRDefault="00550ACD" w:rsidP="00550ACD">
          <w:pPr>
            <w:pStyle w:val="640950FB39FD45918BBCF2C5332B878B1"/>
            <w:rPr>
              <w:rFonts w:hint="default"/>
            </w:rPr>
          </w:pPr>
          <w:r w:rsidRPr="00720F5E">
            <w:rPr>
              <w:rFonts w:cs="B Nazanin"/>
              <w:shd w:val="clear" w:color="auto" w:fill="E8E8E8" w:themeFill="background2"/>
            </w:rPr>
            <w:t>برای وارد کردن متن کلیک کنید</w:t>
          </w:r>
        </w:p>
      </w:docPartBody>
    </w:docPart>
    <w:docPart>
      <w:docPartPr>
        <w:name w:val="312341D1F27A458586EDBECBC416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4299-EFFB-4077-9A4C-E242D5D91723}"/>
      </w:docPartPr>
      <w:docPartBody>
        <w:p w:rsidR="00550ACD" w:rsidRDefault="00550ACD" w:rsidP="00550ACD">
          <w:pPr>
            <w:pStyle w:val="312341D1F27A458586EDBECBC416131A2"/>
            <w:rPr>
              <w:rFonts w:hint="default"/>
            </w:rPr>
          </w:pPr>
          <w:r>
            <w:rPr>
              <w:rFonts w:cs="B Nazanin"/>
              <w:shd w:val="clear" w:color="auto" w:fill="E8E8E8" w:themeFill="background2"/>
            </w:rPr>
            <w:t xml:space="preserve">عنوان انگلیسی طرح را وارد </w:t>
          </w:r>
          <w:r w:rsidRPr="00720F5E">
            <w:rPr>
              <w:rFonts w:cs="B Nazanin"/>
              <w:shd w:val="clear" w:color="auto" w:fill="E8E8E8" w:themeFill="background2"/>
            </w:rPr>
            <w:t>کنید</w:t>
          </w:r>
        </w:p>
      </w:docPartBody>
    </w:docPart>
    <w:docPart>
      <w:docPartPr>
        <w:name w:val="F59354B0D16440448CA1A556E79D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EC826-EB02-4292-B8BC-F8AFB047BCCA}"/>
      </w:docPartPr>
      <w:docPartBody>
        <w:p w:rsidR="00550ACD" w:rsidRDefault="00550ACD" w:rsidP="00550ACD">
          <w:pPr>
            <w:pStyle w:val="F59354B0D16440448CA1A556E79D56DF2"/>
            <w:rPr>
              <w:rFonts w:hint="default"/>
            </w:rPr>
          </w:pPr>
          <w:r w:rsidRPr="00E971C2">
            <w:rPr>
              <w:shd w:val="clear" w:color="auto" w:fill="F2F2F2" w:themeFill="background1" w:themeFillShade="F2"/>
              <w:lang w:bidi="fa-IR"/>
            </w:rPr>
            <w:t xml:space="preserve">عنوان طرح را </w:t>
          </w:r>
          <w:r w:rsidRPr="00E971C2">
            <w:rPr>
              <w:rFonts w:cs="B Nazanin"/>
              <w:shd w:val="clear" w:color="auto" w:fill="F2F2F2" w:themeFill="background1" w:themeFillShade="F2"/>
            </w:rPr>
            <w:t>وارد کنید</w:t>
          </w:r>
        </w:p>
      </w:docPartBody>
    </w:docPart>
    <w:docPart>
      <w:docPartPr>
        <w:name w:val="804E567FA10942FEB91DC556D908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577C8-BB5D-48DF-BF24-CC903B20DC02}"/>
      </w:docPartPr>
      <w:docPartBody>
        <w:p w:rsidR="00550ACD" w:rsidRDefault="00550ACD" w:rsidP="00550ACD">
          <w:pPr>
            <w:pStyle w:val="804E567FA10942FEB91DC556D908D5E71"/>
            <w:rPr>
              <w:rFonts w:hint="default"/>
            </w:rPr>
          </w:pPr>
          <w:r w:rsidRPr="00AC6265">
            <w:rPr>
              <w:rFonts w:hint="default"/>
              <w:lang w:bidi="fa-IR"/>
            </w:rPr>
            <w:t>انتخاب کنید</w:t>
          </w:r>
        </w:p>
      </w:docPartBody>
    </w:docPart>
    <w:docPart>
      <w:docPartPr>
        <w:name w:val="704DDF8BC242467EBC10670E71D76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297E5-9162-42D3-9A4F-2397C145E809}"/>
      </w:docPartPr>
      <w:docPartBody>
        <w:p w:rsidR="00550ACD" w:rsidRDefault="00550ACD" w:rsidP="00550ACD">
          <w:pPr>
            <w:pStyle w:val="704DDF8BC242467EBC10670E71D7606F1"/>
            <w:rPr>
              <w:rFonts w:hint="default"/>
            </w:rPr>
          </w:pPr>
          <w:r w:rsidRPr="00AC6265">
            <w:rPr>
              <w:rFonts w:hint="default"/>
              <w:lang w:bidi="fa-IR"/>
            </w:rPr>
            <w:t>انتخاب کنید</w:t>
          </w:r>
        </w:p>
      </w:docPartBody>
    </w:docPart>
    <w:docPart>
      <w:docPartPr>
        <w:name w:val="9BFC45707F1448279AFF769D63B8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72CF-74E9-44C7-BB0E-40D2172CC650}"/>
      </w:docPartPr>
      <w:docPartBody>
        <w:p w:rsidR="00550ACD" w:rsidRDefault="00550ACD" w:rsidP="00550ACD">
          <w:pPr>
            <w:pStyle w:val="9BFC45707F1448279AFF769D63B85B332"/>
            <w:rPr>
              <w:rFonts w:hint="default"/>
            </w:rPr>
          </w:pPr>
          <w:r w:rsidRPr="00AC6265">
            <w:rPr>
              <w:rFonts w:hint="default"/>
              <w:lang w:bidi="fa-IR"/>
            </w:rPr>
            <w:t>انتخاب کنید</w:t>
          </w:r>
        </w:p>
      </w:docPartBody>
    </w:docPart>
    <w:docPart>
      <w:docPartPr>
        <w:name w:val="A61DF851C52C4CCDB503B5AAFEB7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681B-6BAB-425D-9FA0-897C05AAFA5B}"/>
      </w:docPartPr>
      <w:docPartBody>
        <w:p w:rsidR="00550ACD" w:rsidRDefault="00550ACD" w:rsidP="00550ACD">
          <w:pPr>
            <w:pStyle w:val="A61DF851C52C4CCDB503B5AAFEB723ED2"/>
            <w:rPr>
              <w:rFonts w:hint="default"/>
            </w:rPr>
          </w:pPr>
          <w:r w:rsidRPr="003C6994">
            <w:rPr>
              <w:shd w:val="clear" w:color="auto" w:fill="F2F2F2" w:themeFill="background1" w:themeFillShade="F2"/>
              <w:lang w:bidi="fa-IR"/>
            </w:rPr>
            <w:t>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5"/>
    <w:rsid w:val="001D09B1"/>
    <w:rsid w:val="002B3CAC"/>
    <w:rsid w:val="004603E5"/>
    <w:rsid w:val="00550ACD"/>
    <w:rsid w:val="007B4683"/>
    <w:rsid w:val="00985BF5"/>
    <w:rsid w:val="00B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ACD"/>
    <w:rPr>
      <w:color w:val="666666"/>
    </w:rPr>
  </w:style>
  <w:style w:type="paragraph" w:customStyle="1" w:styleId="F6F9597FBA20469FA51146D8CB847C0E1">
    <w:name w:val="F6F9597FBA20469FA51146D8CB847C0E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8AEAC2C1D85B4572BB89D439A9F0CA8E1">
    <w:name w:val="8AEAC2C1D85B4572BB89D439A9F0CA8E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9D7CF67ED5A041C29D2435858FC324C42">
    <w:name w:val="9D7CF67ED5A041C29D2435858FC324C4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7F11BF0155A94B159DD08213101E81591">
    <w:name w:val="7F11BF0155A94B159DD08213101E8159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87F6B6A4C4D7476ABE4A72F42F17D7962">
    <w:name w:val="87F6B6A4C4D7476ABE4A72F42F17D796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8D7E8DF726A44D129C3CD5D67EE4EC372">
    <w:name w:val="8D7E8DF726A44D129C3CD5D67EE4EC37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093C79E868D74695817690A9AF52A7692">
    <w:name w:val="093C79E868D74695817690A9AF52A769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26F557CB075C43A3AAFCF5815EA3F54B2">
    <w:name w:val="26F557CB075C43A3AAFCF5815EA3F54B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96F3B60177D74A2D8A6A879A0364925F1">
    <w:name w:val="96F3B60177D74A2D8A6A879A0364925F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59412ED2EDAD42179747F83C0A1825711">
    <w:name w:val="59412ED2EDAD42179747F83C0A182571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449621FCAC4142ED948172F593B1E08B1">
    <w:name w:val="449621FCAC4142ED948172F593B1E08B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DD0EE9CA8B5C4425BBE80561AA48499B1">
    <w:name w:val="DD0EE9CA8B5C4425BBE80561AA48499B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DA87F34750C6437EB70D4EEC3BEFD8901">
    <w:name w:val="DA87F34750C6437EB70D4EEC3BEFD890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3745CEDDBD12443DAF44A6CE2DA87D481">
    <w:name w:val="3745CEDDBD12443DAF44A6CE2DA87D48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F98873D580A54D05BF12AF03C21DF6ED1">
    <w:name w:val="F98873D580A54D05BF12AF03C21DF6ED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8ADD157002AE4BC9949605ABDBF5C81D1">
    <w:name w:val="8ADD157002AE4BC9949605ABDBF5C81D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DD97BF9115424D6AA6770F666BFDDD481">
    <w:name w:val="DD97BF9115424D6AA6770F666BFDDD48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F59354B0D16440448CA1A556E79D56DF2">
    <w:name w:val="F59354B0D16440448CA1A556E79D56DF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312341D1F27A458586EDBECBC416131A2">
    <w:name w:val="312341D1F27A458586EDBECBC416131A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804E567FA10942FEB91DC556D908D5E71">
    <w:name w:val="804E567FA10942FEB91DC556D908D5E7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704DDF8BC242467EBC10670E71D7606F1">
    <w:name w:val="704DDF8BC242467EBC10670E71D7606F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9BFC45707F1448279AFF769D63B85B332">
    <w:name w:val="9BFC45707F1448279AFF769D63B85B33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640950FB39FD45918BBCF2C5332B878B1">
    <w:name w:val="640950FB39FD45918BBCF2C5332B878B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4690BA9CB2C34CA18945313C220F83841">
    <w:name w:val="4690BA9CB2C34CA18945313C220F8384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B4D44FE744C14A22814B01377A62DEB41">
    <w:name w:val="B4D44FE744C14A22814B01377A62DEB4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9F97A6E99E2747C4A4AA1BCEA9C327FF1">
    <w:name w:val="9F97A6E99E2747C4A4AA1BCEA9C327FF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8869899CDFCA4459A985FEEA232AA2E51">
    <w:name w:val="8869899CDFCA4459A985FEEA232AA2E5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29280C82137349698DFAD9E3E035B5D11">
    <w:name w:val="29280C82137349698DFAD9E3E035B5D1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F9831236D5144C16904BC035305CA4E72">
    <w:name w:val="F9831236D5144C16904BC035305CA4E7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3C349E7F36B14233A0D53FA406A157581">
    <w:name w:val="3C349E7F36B14233A0D53FA406A15758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E1B4BD2855EC4326BFEC1A0B1AE43D361">
    <w:name w:val="E1B4BD2855EC4326BFEC1A0B1AE43D36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A5EB08AED6334578A37269649D7BE6451">
    <w:name w:val="A5EB08AED6334578A37269649D7BE645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A61DF851C52C4CCDB503B5AAFEB723ED2">
    <w:name w:val="A61DF851C52C4CCDB503B5AAFEB723ED2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  <w:style w:type="paragraph" w:customStyle="1" w:styleId="99C6285124BA49AEABE12E35D37581381">
    <w:name w:val="99C6285124BA49AEABE12E35D37581381"/>
    <w:rsid w:val="00550ACD"/>
    <w:pPr>
      <w:suppressAutoHyphens/>
      <w:bidi/>
      <w:spacing w:after="0" w:line="360" w:lineRule="auto"/>
    </w:pPr>
    <w:rPr>
      <w:rFonts w:ascii="Times New Roman" w:eastAsia="Times New Roman" w:hAnsi="Times New Roman" w:cs="B Zar" w:hint="cs"/>
      <w:kern w:val="0"/>
      <w:szCs w:val="28"/>
      <w:rtl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D11D-3AD1-442C-915B-772274E4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Mohammad Fatemi</Manager>
  <Company>دانشگاه گلستان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پیشنهاده طرح پژوهشی</dc:title>
  <dc:subject>فرم</dc:subject>
  <dc:creator>Mohammad Fatemi</dc:creator>
  <cp:keywords>فرم، دانشگاه گلستان، طرح پژوهشی</cp:keywords>
  <dc:description>این فرم «پیشنهاده طرح پژوهشی» برای استفاده در حوزه معاونت پژوهشی دانشگاه گلستان توسط دکتر سیدمحمد فاطمی و با استفاده از فرم قبلی که توسط دکتر سلطانی تهیه شده بود، طراحی و بهینه‌سازی شده است.</dc:description>
  <cp:lastModifiedBy>Mohammad Fatemi</cp:lastModifiedBy>
  <cp:revision>6</cp:revision>
  <cp:lastPrinted>2026-01-25T15:55:00Z</cp:lastPrinted>
  <dcterms:created xsi:type="dcterms:W3CDTF">2026-01-25T16:01:00Z</dcterms:created>
  <dcterms:modified xsi:type="dcterms:W3CDTF">2026-01-25T16:48:00Z</dcterms:modified>
  <cp:category>فرم‌های پژوهشی</cp:category>
  <cp:contentStatus>آماده استفاده</cp:contentStatus>
</cp:coreProperties>
</file>